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C202" w14:textId="77777777" w:rsidR="00FA32E0" w:rsidRDefault="00FA32E0" w:rsidP="00FA32E0">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№1 </w:t>
      </w:r>
    </w:p>
    <w:p w14:paraId="35D2B000" w14:textId="64279698" w:rsidR="00FA32E0" w:rsidRPr="0048144A" w:rsidRDefault="00FA32E0" w:rsidP="00FA32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от «</w:t>
      </w:r>
      <w:r w:rsidR="00D91008">
        <w:rPr>
          <w:rFonts w:ascii="Times New Roman" w:hAnsi="Times New Roman" w:cs="Times New Roman"/>
          <w:sz w:val="24"/>
          <w:szCs w:val="24"/>
        </w:rPr>
        <w:t>___</w:t>
      </w:r>
      <w:r>
        <w:rPr>
          <w:rFonts w:ascii="Times New Roman" w:hAnsi="Times New Roman" w:cs="Times New Roman"/>
          <w:sz w:val="24"/>
          <w:szCs w:val="24"/>
        </w:rPr>
        <w:t xml:space="preserve">» </w:t>
      </w:r>
      <w:r w:rsidR="00596C05">
        <w:rPr>
          <w:rFonts w:ascii="Times New Roman" w:hAnsi="Times New Roman" w:cs="Times New Roman"/>
          <w:sz w:val="24"/>
          <w:szCs w:val="24"/>
        </w:rPr>
        <w:t>__________</w:t>
      </w:r>
      <w:r>
        <w:rPr>
          <w:rFonts w:ascii="Times New Roman" w:hAnsi="Times New Roman" w:cs="Times New Roman"/>
          <w:sz w:val="24"/>
          <w:szCs w:val="24"/>
        </w:rPr>
        <w:t xml:space="preserve"> 20</w:t>
      </w:r>
      <w:r w:rsidR="00596C05">
        <w:rPr>
          <w:rFonts w:ascii="Times New Roman" w:hAnsi="Times New Roman" w:cs="Times New Roman"/>
          <w:sz w:val="24"/>
          <w:szCs w:val="24"/>
        </w:rPr>
        <w:t>___</w:t>
      </w:r>
      <w:r>
        <w:rPr>
          <w:rFonts w:ascii="Times New Roman" w:hAnsi="Times New Roman" w:cs="Times New Roman"/>
          <w:sz w:val="24"/>
          <w:szCs w:val="24"/>
        </w:rPr>
        <w:t>г. №</w:t>
      </w:r>
      <w:r w:rsidR="00CA0843">
        <w:rPr>
          <w:rFonts w:ascii="Times New Roman" w:hAnsi="Times New Roman" w:cs="Times New Roman"/>
          <w:sz w:val="24"/>
          <w:szCs w:val="24"/>
        </w:rPr>
        <w:t>_____</w:t>
      </w:r>
    </w:p>
    <w:p w14:paraId="6EB6D1B4" w14:textId="77777777" w:rsidR="00FA32E0" w:rsidRDefault="00FA32E0" w:rsidP="00FA32E0">
      <w:pPr>
        <w:spacing w:after="0" w:line="240" w:lineRule="auto"/>
        <w:jc w:val="center"/>
        <w:rPr>
          <w:rFonts w:ascii="Times New Roman" w:hAnsi="Times New Roman" w:cs="Times New Roman"/>
          <w:sz w:val="28"/>
          <w:szCs w:val="28"/>
        </w:rPr>
      </w:pPr>
    </w:p>
    <w:p w14:paraId="7697E132" w14:textId="77777777" w:rsidR="00FA32E0" w:rsidRDefault="00FA32E0" w:rsidP="00FA32E0">
      <w:pPr>
        <w:spacing w:after="0" w:line="240" w:lineRule="auto"/>
        <w:jc w:val="center"/>
        <w:rPr>
          <w:rFonts w:ascii="Times New Roman" w:hAnsi="Times New Roman" w:cs="Times New Roman"/>
          <w:sz w:val="28"/>
          <w:szCs w:val="28"/>
        </w:rPr>
      </w:pPr>
    </w:p>
    <w:p w14:paraId="178A07C2" w14:textId="77777777" w:rsidR="003D086F" w:rsidRDefault="00FA32E0" w:rsidP="00FA32E0">
      <w:pPr>
        <w:spacing w:after="0" w:line="240" w:lineRule="auto"/>
        <w:jc w:val="center"/>
        <w:rPr>
          <w:rFonts w:ascii="Times New Roman" w:hAnsi="Times New Roman" w:cs="Times New Roman"/>
          <w:sz w:val="28"/>
          <w:szCs w:val="28"/>
        </w:rPr>
      </w:pPr>
      <w:bookmarkStart w:id="1" w:name="_Hlk114819703"/>
      <w:bookmarkStart w:id="2" w:name="_Hlk114237616"/>
      <w:r w:rsidRPr="0048144A">
        <w:rPr>
          <w:rFonts w:ascii="Times New Roman" w:hAnsi="Times New Roman" w:cs="Times New Roman"/>
          <w:sz w:val="28"/>
          <w:szCs w:val="28"/>
        </w:rPr>
        <w:t xml:space="preserve">Муниципальное </w:t>
      </w:r>
      <w:r w:rsidR="003D086F">
        <w:rPr>
          <w:rFonts w:ascii="Times New Roman" w:hAnsi="Times New Roman" w:cs="Times New Roman"/>
          <w:sz w:val="28"/>
          <w:szCs w:val="28"/>
        </w:rPr>
        <w:t xml:space="preserve">бюджетное учреждение </w:t>
      </w:r>
    </w:p>
    <w:p w14:paraId="3BA73047" w14:textId="25585B72" w:rsidR="00FA32E0" w:rsidRDefault="003D086F" w:rsidP="00FA32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r w:rsidR="00FA32E0" w:rsidRPr="0048144A">
        <w:rPr>
          <w:rFonts w:ascii="Times New Roman" w:hAnsi="Times New Roman" w:cs="Times New Roman"/>
          <w:sz w:val="28"/>
          <w:szCs w:val="28"/>
        </w:rPr>
        <w:t xml:space="preserve"> </w:t>
      </w:r>
    </w:p>
    <w:p w14:paraId="17F3EA0A" w14:textId="547E2925" w:rsidR="00FA32E0" w:rsidRDefault="00FA32E0" w:rsidP="00FA32E0">
      <w:pPr>
        <w:spacing w:after="0" w:line="240" w:lineRule="auto"/>
        <w:jc w:val="center"/>
        <w:rPr>
          <w:rFonts w:ascii="Times New Roman" w:hAnsi="Times New Roman" w:cs="Times New Roman"/>
          <w:sz w:val="28"/>
          <w:szCs w:val="28"/>
        </w:rPr>
      </w:pPr>
      <w:r w:rsidRPr="0048144A">
        <w:rPr>
          <w:rFonts w:ascii="Times New Roman" w:hAnsi="Times New Roman" w:cs="Times New Roman"/>
          <w:sz w:val="28"/>
          <w:szCs w:val="28"/>
        </w:rPr>
        <w:t>«</w:t>
      </w:r>
      <w:r w:rsidR="003D086F">
        <w:rPr>
          <w:rFonts w:ascii="Times New Roman" w:hAnsi="Times New Roman" w:cs="Times New Roman"/>
          <w:sz w:val="28"/>
          <w:szCs w:val="28"/>
        </w:rPr>
        <w:t>Спортивная школа города Саянска</w:t>
      </w:r>
      <w:r w:rsidRPr="0048144A">
        <w:rPr>
          <w:rFonts w:ascii="Times New Roman" w:hAnsi="Times New Roman" w:cs="Times New Roman"/>
          <w:sz w:val="28"/>
          <w:szCs w:val="28"/>
        </w:rPr>
        <w:t>»</w:t>
      </w:r>
    </w:p>
    <w:bookmarkEnd w:id="1"/>
    <w:p w14:paraId="036637BC" w14:textId="77777777" w:rsidR="00FA32E0" w:rsidRDefault="00FA32E0" w:rsidP="00FA32E0">
      <w:pPr>
        <w:spacing w:after="0" w:line="240" w:lineRule="auto"/>
        <w:jc w:val="center"/>
        <w:rPr>
          <w:rFonts w:ascii="Times New Roman" w:hAnsi="Times New Roman" w:cs="Times New Roman"/>
          <w:sz w:val="28"/>
          <w:szCs w:val="28"/>
        </w:rPr>
      </w:pPr>
    </w:p>
    <w:bookmarkEnd w:id="2"/>
    <w:p w14:paraId="78DAD102" w14:textId="77777777" w:rsidR="00FA32E0" w:rsidRDefault="00FA32E0" w:rsidP="00FA32E0">
      <w:pPr>
        <w:jc w:val="center"/>
        <w:rPr>
          <w:rFonts w:ascii="Times New Roman" w:hAnsi="Times New Roman" w:cs="Times New Roman"/>
          <w:sz w:val="28"/>
          <w:szCs w:val="28"/>
        </w:rPr>
      </w:pPr>
    </w:p>
    <w:p w14:paraId="16850D9E" w14:textId="77777777" w:rsidR="008B51A1" w:rsidRDefault="008B51A1" w:rsidP="00FA32E0">
      <w:pPr>
        <w:jc w:val="center"/>
        <w:rPr>
          <w:rFonts w:ascii="Times New Roman" w:hAnsi="Times New Roman" w:cs="Times New Roman"/>
          <w:sz w:val="28"/>
          <w:szCs w:val="28"/>
        </w:rPr>
      </w:pPr>
    </w:p>
    <w:p w14:paraId="09682185" w14:textId="77777777" w:rsidR="008B51A1" w:rsidRDefault="008B51A1" w:rsidP="00FA32E0">
      <w:pPr>
        <w:jc w:val="center"/>
        <w:rPr>
          <w:rFonts w:ascii="Times New Roman" w:hAnsi="Times New Roman" w:cs="Times New Roman"/>
          <w:sz w:val="28"/>
          <w:szCs w:val="28"/>
        </w:rPr>
      </w:pPr>
    </w:p>
    <w:p w14:paraId="7D9135F4" w14:textId="77777777" w:rsidR="00FA32E0" w:rsidRDefault="00FA32E0" w:rsidP="00FA32E0">
      <w:pPr>
        <w:jc w:val="center"/>
        <w:rPr>
          <w:rFonts w:ascii="Times New Roman" w:hAnsi="Times New Roman" w:cs="Times New Roman"/>
          <w:sz w:val="28"/>
          <w:szCs w:val="28"/>
        </w:rPr>
      </w:pPr>
    </w:p>
    <w:p w14:paraId="70F64B5C" w14:textId="77777777" w:rsidR="00604217" w:rsidRPr="0048144A" w:rsidRDefault="00604217" w:rsidP="00604217">
      <w:pPr>
        <w:jc w:val="center"/>
        <w:rPr>
          <w:rFonts w:ascii="Times New Roman" w:hAnsi="Times New Roman" w:cs="Times New Roman"/>
          <w:b/>
          <w:sz w:val="32"/>
          <w:szCs w:val="32"/>
        </w:rPr>
      </w:pPr>
      <w:r>
        <w:rPr>
          <w:rFonts w:ascii="Times New Roman" w:hAnsi="Times New Roman" w:cs="Times New Roman"/>
          <w:b/>
          <w:sz w:val="32"/>
          <w:szCs w:val="32"/>
        </w:rPr>
        <w:t>ПОЛИТИКА</w:t>
      </w:r>
    </w:p>
    <w:p w14:paraId="5193E7F0" w14:textId="2D786B54" w:rsidR="00604217" w:rsidRPr="00604217" w:rsidRDefault="00604217" w:rsidP="00604217">
      <w:pPr>
        <w:spacing w:after="0" w:line="240" w:lineRule="auto"/>
        <w:jc w:val="center"/>
        <w:rPr>
          <w:rFonts w:ascii="Times New Roman" w:hAnsi="Times New Roman" w:cs="Times New Roman"/>
          <w:b/>
          <w:sz w:val="32"/>
          <w:szCs w:val="32"/>
        </w:rPr>
      </w:pPr>
      <w:bookmarkStart w:id="3" w:name="_Hlk114470559"/>
      <w:r w:rsidRPr="00604217">
        <w:rPr>
          <w:rFonts w:ascii="Times New Roman" w:hAnsi="Times New Roman" w:cs="Times New Roman"/>
          <w:b/>
          <w:sz w:val="32"/>
          <w:szCs w:val="32"/>
        </w:rPr>
        <w:t>Антикоррупционная политика по предупреждению коррупции</w:t>
      </w:r>
    </w:p>
    <w:p w14:paraId="1583DBB5" w14:textId="77777777" w:rsidR="003D086F" w:rsidRDefault="00604217" w:rsidP="00604217">
      <w:pPr>
        <w:spacing w:after="0" w:line="240" w:lineRule="auto"/>
        <w:jc w:val="center"/>
        <w:rPr>
          <w:rFonts w:ascii="Times New Roman" w:hAnsi="Times New Roman" w:cs="Times New Roman"/>
          <w:b/>
          <w:sz w:val="32"/>
          <w:szCs w:val="32"/>
        </w:rPr>
      </w:pPr>
      <w:r w:rsidRPr="00601A86">
        <w:rPr>
          <w:rFonts w:ascii="Times New Roman" w:hAnsi="Times New Roman" w:cs="Times New Roman"/>
          <w:b/>
          <w:sz w:val="32"/>
          <w:szCs w:val="32"/>
        </w:rPr>
        <w:t>Муниципально</w:t>
      </w:r>
      <w:r>
        <w:rPr>
          <w:rFonts w:ascii="Times New Roman" w:hAnsi="Times New Roman" w:cs="Times New Roman"/>
          <w:b/>
          <w:sz w:val="32"/>
          <w:szCs w:val="32"/>
        </w:rPr>
        <w:t>го</w:t>
      </w:r>
      <w:r w:rsidRPr="00601A86">
        <w:rPr>
          <w:rFonts w:ascii="Times New Roman" w:hAnsi="Times New Roman" w:cs="Times New Roman"/>
          <w:b/>
          <w:sz w:val="32"/>
          <w:szCs w:val="32"/>
        </w:rPr>
        <w:t xml:space="preserve"> </w:t>
      </w:r>
      <w:r w:rsidR="003D086F">
        <w:rPr>
          <w:rFonts w:ascii="Times New Roman" w:hAnsi="Times New Roman" w:cs="Times New Roman"/>
          <w:b/>
          <w:sz w:val="32"/>
          <w:szCs w:val="32"/>
        </w:rPr>
        <w:t xml:space="preserve">бюджетного учреждения </w:t>
      </w:r>
    </w:p>
    <w:p w14:paraId="682B22AB" w14:textId="7E906E4A" w:rsidR="00604217" w:rsidRPr="00601A86" w:rsidRDefault="003D086F" w:rsidP="0060421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дополнительного образования</w:t>
      </w:r>
      <w:r w:rsidR="00604217" w:rsidRPr="00601A86">
        <w:rPr>
          <w:rFonts w:ascii="Times New Roman" w:hAnsi="Times New Roman" w:cs="Times New Roman"/>
          <w:b/>
          <w:sz w:val="32"/>
          <w:szCs w:val="32"/>
        </w:rPr>
        <w:t xml:space="preserve"> </w:t>
      </w:r>
    </w:p>
    <w:p w14:paraId="59DDE112" w14:textId="1904D4AC" w:rsidR="00604217" w:rsidRDefault="00604217" w:rsidP="00604217">
      <w:pPr>
        <w:spacing w:after="0" w:line="240" w:lineRule="auto"/>
        <w:jc w:val="center"/>
        <w:rPr>
          <w:rFonts w:ascii="Times New Roman" w:hAnsi="Times New Roman" w:cs="Times New Roman"/>
          <w:b/>
          <w:sz w:val="32"/>
          <w:szCs w:val="32"/>
        </w:rPr>
      </w:pPr>
      <w:r w:rsidRPr="00601A86">
        <w:rPr>
          <w:rFonts w:ascii="Times New Roman" w:hAnsi="Times New Roman" w:cs="Times New Roman"/>
          <w:b/>
          <w:sz w:val="32"/>
          <w:szCs w:val="32"/>
        </w:rPr>
        <w:t>«</w:t>
      </w:r>
      <w:r w:rsidR="003D086F">
        <w:rPr>
          <w:rFonts w:ascii="Times New Roman" w:hAnsi="Times New Roman" w:cs="Times New Roman"/>
          <w:b/>
          <w:sz w:val="32"/>
          <w:szCs w:val="32"/>
        </w:rPr>
        <w:t>Спортивная школа города Саянска</w:t>
      </w:r>
      <w:r w:rsidRPr="00601A86">
        <w:rPr>
          <w:rFonts w:ascii="Times New Roman" w:hAnsi="Times New Roman" w:cs="Times New Roman"/>
          <w:b/>
          <w:sz w:val="32"/>
          <w:szCs w:val="32"/>
        </w:rPr>
        <w:t>»</w:t>
      </w:r>
      <w:r>
        <w:rPr>
          <w:rFonts w:ascii="Times New Roman" w:hAnsi="Times New Roman" w:cs="Times New Roman"/>
          <w:b/>
          <w:sz w:val="32"/>
          <w:szCs w:val="32"/>
        </w:rPr>
        <w:t xml:space="preserve"> </w:t>
      </w:r>
    </w:p>
    <w:p w14:paraId="30105F69" w14:textId="12C975D3" w:rsidR="00604217" w:rsidRPr="003D086F" w:rsidRDefault="00604217" w:rsidP="00604217">
      <w:pPr>
        <w:spacing w:after="0" w:line="240" w:lineRule="auto"/>
        <w:jc w:val="center"/>
        <w:rPr>
          <w:rFonts w:ascii="Times New Roman" w:hAnsi="Times New Roman" w:cs="Times New Roman"/>
          <w:b/>
          <w:sz w:val="32"/>
          <w:szCs w:val="32"/>
        </w:rPr>
      </w:pPr>
      <w:r w:rsidRPr="003D086F">
        <w:rPr>
          <w:rFonts w:ascii="Times New Roman" w:hAnsi="Times New Roman" w:cs="Times New Roman"/>
          <w:b/>
          <w:sz w:val="32"/>
          <w:szCs w:val="32"/>
        </w:rPr>
        <w:t xml:space="preserve">(далее - </w:t>
      </w:r>
      <w:r w:rsidR="003D086F" w:rsidRPr="003D086F">
        <w:rPr>
          <w:rFonts w:ascii="Times New Roman" w:hAnsi="Times New Roman" w:cs="Times New Roman"/>
          <w:b/>
          <w:color w:val="000000" w:themeColor="text1"/>
          <w:sz w:val="32"/>
          <w:szCs w:val="32"/>
        </w:rPr>
        <w:t>МБУ ДО «СШ Саянска»</w:t>
      </w:r>
      <w:r w:rsidRPr="003D086F">
        <w:rPr>
          <w:rFonts w:ascii="Times New Roman" w:hAnsi="Times New Roman" w:cs="Times New Roman"/>
          <w:b/>
          <w:sz w:val="32"/>
          <w:szCs w:val="32"/>
        </w:rPr>
        <w:t>)</w:t>
      </w:r>
    </w:p>
    <w:bookmarkEnd w:id="3"/>
    <w:p w14:paraId="247F833E" w14:textId="77777777" w:rsidR="00FA32E0" w:rsidRDefault="00FA32E0" w:rsidP="00FA32E0">
      <w:pPr>
        <w:jc w:val="center"/>
        <w:rPr>
          <w:rFonts w:ascii="Times New Roman" w:hAnsi="Times New Roman" w:cs="Times New Roman"/>
          <w:sz w:val="28"/>
          <w:szCs w:val="28"/>
        </w:rPr>
      </w:pPr>
    </w:p>
    <w:p w14:paraId="4ADAA57C" w14:textId="77777777" w:rsidR="00FA32E0" w:rsidRDefault="00FA32E0" w:rsidP="00FA32E0">
      <w:pPr>
        <w:jc w:val="center"/>
        <w:rPr>
          <w:rFonts w:ascii="Times New Roman" w:hAnsi="Times New Roman" w:cs="Times New Roman"/>
          <w:sz w:val="28"/>
          <w:szCs w:val="28"/>
        </w:rPr>
      </w:pPr>
    </w:p>
    <w:p w14:paraId="410B5638" w14:textId="77777777" w:rsidR="00FA32E0" w:rsidRDefault="00FA32E0" w:rsidP="00FA32E0">
      <w:pPr>
        <w:jc w:val="center"/>
        <w:rPr>
          <w:rFonts w:ascii="Times New Roman" w:hAnsi="Times New Roman" w:cs="Times New Roman"/>
          <w:sz w:val="28"/>
          <w:szCs w:val="28"/>
        </w:rPr>
      </w:pPr>
    </w:p>
    <w:p w14:paraId="6AF789D1" w14:textId="77777777" w:rsidR="00FA32E0" w:rsidRDefault="00FA32E0" w:rsidP="00FA32E0">
      <w:pPr>
        <w:jc w:val="center"/>
        <w:rPr>
          <w:rFonts w:ascii="Times New Roman" w:hAnsi="Times New Roman" w:cs="Times New Roman"/>
          <w:sz w:val="28"/>
          <w:szCs w:val="28"/>
        </w:rPr>
      </w:pPr>
    </w:p>
    <w:p w14:paraId="356F1136" w14:textId="77777777" w:rsidR="00FA32E0" w:rsidRDefault="00FA32E0" w:rsidP="00FA32E0">
      <w:pPr>
        <w:jc w:val="center"/>
        <w:rPr>
          <w:rFonts w:ascii="Times New Roman" w:hAnsi="Times New Roman" w:cs="Times New Roman"/>
          <w:sz w:val="28"/>
          <w:szCs w:val="28"/>
        </w:rPr>
      </w:pPr>
    </w:p>
    <w:p w14:paraId="2D05656C" w14:textId="77777777" w:rsidR="00FA32E0" w:rsidRDefault="00FA32E0" w:rsidP="00FA32E0">
      <w:pPr>
        <w:jc w:val="center"/>
        <w:rPr>
          <w:rFonts w:ascii="Times New Roman" w:hAnsi="Times New Roman" w:cs="Times New Roman"/>
          <w:sz w:val="28"/>
          <w:szCs w:val="28"/>
        </w:rPr>
      </w:pPr>
    </w:p>
    <w:p w14:paraId="4310B73A" w14:textId="77777777" w:rsidR="00FA32E0" w:rsidRDefault="00FA32E0" w:rsidP="00FA32E0">
      <w:pPr>
        <w:jc w:val="center"/>
        <w:rPr>
          <w:rFonts w:ascii="Times New Roman" w:hAnsi="Times New Roman" w:cs="Times New Roman"/>
          <w:sz w:val="28"/>
          <w:szCs w:val="28"/>
        </w:rPr>
      </w:pPr>
    </w:p>
    <w:p w14:paraId="73520CFD" w14:textId="7FBA4430" w:rsidR="00FA32E0" w:rsidRDefault="00FA32E0" w:rsidP="00FA32E0">
      <w:pPr>
        <w:jc w:val="center"/>
        <w:rPr>
          <w:rFonts w:ascii="Times New Roman" w:hAnsi="Times New Roman" w:cs="Times New Roman"/>
          <w:sz w:val="28"/>
          <w:szCs w:val="28"/>
        </w:rPr>
      </w:pPr>
    </w:p>
    <w:p w14:paraId="27D6DB00" w14:textId="789C68B0" w:rsidR="0038508B" w:rsidRDefault="0038508B" w:rsidP="00FA32E0">
      <w:pPr>
        <w:jc w:val="center"/>
        <w:rPr>
          <w:rFonts w:ascii="Times New Roman" w:hAnsi="Times New Roman" w:cs="Times New Roman"/>
          <w:sz w:val="28"/>
          <w:szCs w:val="28"/>
        </w:rPr>
      </w:pPr>
    </w:p>
    <w:p w14:paraId="2369120A" w14:textId="10E5C4E7" w:rsidR="0038508B" w:rsidRDefault="0038508B" w:rsidP="00FA32E0">
      <w:pPr>
        <w:jc w:val="center"/>
        <w:rPr>
          <w:rFonts w:ascii="Times New Roman" w:hAnsi="Times New Roman" w:cs="Times New Roman"/>
          <w:sz w:val="28"/>
          <w:szCs w:val="28"/>
        </w:rPr>
      </w:pPr>
    </w:p>
    <w:p w14:paraId="2DC9310F" w14:textId="77777777" w:rsidR="00FA32E0" w:rsidRDefault="00FA32E0" w:rsidP="00FA32E0">
      <w:pPr>
        <w:jc w:val="center"/>
        <w:rPr>
          <w:rFonts w:ascii="Times New Roman" w:hAnsi="Times New Roman" w:cs="Times New Roman"/>
          <w:sz w:val="28"/>
          <w:szCs w:val="28"/>
        </w:rPr>
      </w:pPr>
    </w:p>
    <w:p w14:paraId="31D96E99" w14:textId="77777777" w:rsidR="008B51A1" w:rsidRDefault="008B51A1" w:rsidP="00FA32E0">
      <w:pPr>
        <w:jc w:val="center"/>
        <w:rPr>
          <w:rFonts w:ascii="Times New Roman" w:hAnsi="Times New Roman" w:cs="Times New Roman"/>
          <w:sz w:val="28"/>
          <w:szCs w:val="28"/>
        </w:rPr>
      </w:pPr>
    </w:p>
    <w:p w14:paraId="4D227605" w14:textId="4D9FE067" w:rsidR="0002620C" w:rsidRPr="00AA6ACB" w:rsidRDefault="00FA32E0" w:rsidP="00FA32E0">
      <w:pPr>
        <w:autoSpaceDE w:val="0"/>
        <w:autoSpaceDN w:val="0"/>
        <w:adjustRightInd w:val="0"/>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sz w:val="28"/>
          <w:szCs w:val="28"/>
        </w:rPr>
        <w:t>г.</w:t>
      </w:r>
      <w:r w:rsidR="003D086F">
        <w:rPr>
          <w:rFonts w:ascii="Times New Roman" w:hAnsi="Times New Roman" w:cs="Times New Roman"/>
          <w:sz w:val="28"/>
          <w:szCs w:val="28"/>
        </w:rPr>
        <w:t xml:space="preserve"> </w:t>
      </w:r>
      <w:r>
        <w:rPr>
          <w:rFonts w:ascii="Times New Roman" w:hAnsi="Times New Roman" w:cs="Times New Roman"/>
          <w:sz w:val="28"/>
          <w:szCs w:val="28"/>
        </w:rPr>
        <w:t>Саянск</w:t>
      </w:r>
      <w:r>
        <w:rPr>
          <w:rFonts w:ascii="Times New Roman" w:hAnsi="Times New Roman" w:cs="Times New Roman"/>
          <w:sz w:val="28"/>
          <w:szCs w:val="28"/>
        </w:rPr>
        <w:br w:type="page"/>
      </w:r>
    </w:p>
    <w:p w14:paraId="37C57B07" w14:textId="5140F729" w:rsidR="00604217" w:rsidRPr="00604217" w:rsidRDefault="00604217" w:rsidP="00604217">
      <w:pPr>
        <w:spacing w:after="0" w:line="240" w:lineRule="auto"/>
        <w:jc w:val="center"/>
        <w:rPr>
          <w:rFonts w:ascii="Times New Roman" w:hAnsi="Times New Roman" w:cs="Times New Roman"/>
          <w:b/>
          <w:sz w:val="32"/>
          <w:szCs w:val="32"/>
        </w:rPr>
      </w:pPr>
      <w:r w:rsidRPr="00604217">
        <w:rPr>
          <w:rFonts w:ascii="Times New Roman" w:hAnsi="Times New Roman" w:cs="Times New Roman"/>
          <w:b/>
          <w:sz w:val="32"/>
          <w:szCs w:val="32"/>
        </w:rPr>
        <w:lastRenderedPageBreak/>
        <w:t xml:space="preserve">Антикоррупционная политика </w:t>
      </w:r>
    </w:p>
    <w:p w14:paraId="1AB4D202" w14:textId="77777777" w:rsidR="003D086F" w:rsidRDefault="00604217" w:rsidP="00604217">
      <w:pPr>
        <w:spacing w:after="0" w:line="240" w:lineRule="auto"/>
        <w:jc w:val="center"/>
        <w:rPr>
          <w:rFonts w:ascii="Times New Roman" w:hAnsi="Times New Roman" w:cs="Times New Roman"/>
          <w:b/>
          <w:sz w:val="32"/>
          <w:szCs w:val="32"/>
        </w:rPr>
      </w:pPr>
      <w:r w:rsidRPr="00601A86">
        <w:rPr>
          <w:rFonts w:ascii="Times New Roman" w:hAnsi="Times New Roman" w:cs="Times New Roman"/>
          <w:b/>
          <w:sz w:val="32"/>
          <w:szCs w:val="32"/>
        </w:rPr>
        <w:t>Муниципально</w:t>
      </w:r>
      <w:r>
        <w:rPr>
          <w:rFonts w:ascii="Times New Roman" w:hAnsi="Times New Roman" w:cs="Times New Roman"/>
          <w:b/>
          <w:sz w:val="32"/>
          <w:szCs w:val="32"/>
        </w:rPr>
        <w:t>го</w:t>
      </w:r>
      <w:r w:rsidRPr="00601A86">
        <w:rPr>
          <w:rFonts w:ascii="Times New Roman" w:hAnsi="Times New Roman" w:cs="Times New Roman"/>
          <w:b/>
          <w:sz w:val="32"/>
          <w:szCs w:val="32"/>
        </w:rPr>
        <w:t xml:space="preserve"> </w:t>
      </w:r>
      <w:r w:rsidR="003D086F">
        <w:rPr>
          <w:rFonts w:ascii="Times New Roman" w:hAnsi="Times New Roman" w:cs="Times New Roman"/>
          <w:b/>
          <w:sz w:val="32"/>
          <w:szCs w:val="32"/>
        </w:rPr>
        <w:t>бюджетного учреждения</w:t>
      </w:r>
    </w:p>
    <w:p w14:paraId="2E0D96BB" w14:textId="25E9627B" w:rsidR="00604217" w:rsidRPr="00601A86" w:rsidRDefault="003D086F" w:rsidP="0060421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дополнительного образования</w:t>
      </w:r>
      <w:r w:rsidR="00604217" w:rsidRPr="00601A86">
        <w:rPr>
          <w:rFonts w:ascii="Times New Roman" w:hAnsi="Times New Roman" w:cs="Times New Roman"/>
          <w:b/>
          <w:sz w:val="32"/>
          <w:szCs w:val="32"/>
        </w:rPr>
        <w:t xml:space="preserve"> </w:t>
      </w:r>
    </w:p>
    <w:p w14:paraId="5A5C5FF2" w14:textId="47B23847" w:rsidR="00604217" w:rsidRDefault="00604217" w:rsidP="00604217">
      <w:pPr>
        <w:spacing w:after="0" w:line="240" w:lineRule="auto"/>
        <w:jc w:val="center"/>
        <w:rPr>
          <w:rFonts w:ascii="Times New Roman" w:hAnsi="Times New Roman" w:cs="Times New Roman"/>
          <w:b/>
          <w:sz w:val="32"/>
          <w:szCs w:val="32"/>
        </w:rPr>
      </w:pPr>
      <w:r w:rsidRPr="00601A86">
        <w:rPr>
          <w:rFonts w:ascii="Times New Roman" w:hAnsi="Times New Roman" w:cs="Times New Roman"/>
          <w:b/>
          <w:sz w:val="32"/>
          <w:szCs w:val="32"/>
        </w:rPr>
        <w:t>«</w:t>
      </w:r>
      <w:r w:rsidR="003D086F">
        <w:rPr>
          <w:rFonts w:ascii="Times New Roman" w:hAnsi="Times New Roman" w:cs="Times New Roman"/>
          <w:b/>
          <w:sz w:val="32"/>
          <w:szCs w:val="32"/>
        </w:rPr>
        <w:t>Спортивная школа города Саянска</w:t>
      </w:r>
      <w:r w:rsidRPr="00601A86">
        <w:rPr>
          <w:rFonts w:ascii="Times New Roman" w:hAnsi="Times New Roman" w:cs="Times New Roman"/>
          <w:b/>
          <w:sz w:val="32"/>
          <w:szCs w:val="32"/>
        </w:rPr>
        <w:t>»</w:t>
      </w:r>
      <w:r>
        <w:rPr>
          <w:rFonts w:ascii="Times New Roman" w:hAnsi="Times New Roman" w:cs="Times New Roman"/>
          <w:b/>
          <w:sz w:val="32"/>
          <w:szCs w:val="32"/>
        </w:rPr>
        <w:t xml:space="preserve"> </w:t>
      </w:r>
    </w:p>
    <w:p w14:paraId="292CB88D" w14:textId="77777777" w:rsidR="00604217" w:rsidRDefault="00604217" w:rsidP="00604217">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p>
    <w:p w14:paraId="25177387" w14:textId="1137EA85" w:rsidR="00604217" w:rsidRPr="00601A86" w:rsidRDefault="00604217" w:rsidP="00604217">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601A86">
        <w:rPr>
          <w:rFonts w:ascii="Times New Roman" w:hAnsi="Times New Roman" w:cs="Times New Roman"/>
          <w:b/>
          <w:bCs/>
          <w:color w:val="000000" w:themeColor="text1"/>
          <w:sz w:val="28"/>
          <w:szCs w:val="28"/>
        </w:rPr>
        <w:t>1. Общие положения</w:t>
      </w:r>
      <w:r>
        <w:rPr>
          <w:rFonts w:ascii="Times New Roman" w:hAnsi="Times New Roman" w:cs="Times New Roman"/>
          <w:b/>
          <w:bCs/>
          <w:color w:val="000000" w:themeColor="text1"/>
          <w:sz w:val="28"/>
          <w:szCs w:val="28"/>
        </w:rPr>
        <w:t>.</w:t>
      </w:r>
    </w:p>
    <w:p w14:paraId="3819DDE3" w14:textId="711548BF" w:rsidR="00A8473E" w:rsidRDefault="00604217" w:rsidP="00A8473E">
      <w:pPr>
        <w:spacing w:after="0" w:line="240" w:lineRule="auto"/>
        <w:ind w:firstLine="540"/>
        <w:jc w:val="both"/>
        <w:rPr>
          <w:rFonts w:ascii="Times New Roman" w:hAnsi="Times New Roman" w:cs="Times New Roman"/>
          <w:color w:val="000000" w:themeColor="text1"/>
          <w:sz w:val="28"/>
          <w:szCs w:val="28"/>
        </w:rPr>
      </w:pPr>
      <w:proofErr w:type="gramStart"/>
      <w:r w:rsidRPr="00B541F7">
        <w:rPr>
          <w:rFonts w:ascii="Times New Roman" w:hAnsi="Times New Roman" w:cs="Times New Roman"/>
          <w:color w:val="000000" w:themeColor="text1"/>
          <w:sz w:val="28"/>
          <w:szCs w:val="28"/>
        </w:rPr>
        <w:t xml:space="preserve">1.1 </w:t>
      </w:r>
      <w:r w:rsidR="00A8473E" w:rsidRPr="00A8473E">
        <w:rPr>
          <w:rFonts w:ascii="Times New Roman" w:hAnsi="Times New Roman" w:cs="Times New Roman"/>
          <w:color w:val="000000" w:themeColor="text1"/>
          <w:sz w:val="28"/>
          <w:szCs w:val="28"/>
        </w:rPr>
        <w:t xml:space="preserve">Антикоррупционная политика </w:t>
      </w:r>
      <w:r w:rsidR="008C62C8" w:rsidRPr="008C62C8">
        <w:rPr>
          <w:rFonts w:ascii="Times New Roman" w:hAnsi="Times New Roman" w:cs="Times New Roman"/>
          <w:color w:val="000000" w:themeColor="text1"/>
          <w:sz w:val="28"/>
          <w:szCs w:val="28"/>
        </w:rPr>
        <w:t xml:space="preserve">Муниципального </w:t>
      </w:r>
      <w:r w:rsidR="003D086F">
        <w:rPr>
          <w:rFonts w:ascii="Times New Roman" w:hAnsi="Times New Roman" w:cs="Times New Roman"/>
          <w:color w:val="000000" w:themeColor="text1"/>
          <w:sz w:val="28"/>
          <w:szCs w:val="28"/>
        </w:rPr>
        <w:t xml:space="preserve">бюджетного учреждения дополнительного образования </w:t>
      </w:r>
      <w:r w:rsidR="008C62C8" w:rsidRPr="008C62C8">
        <w:rPr>
          <w:rFonts w:ascii="Times New Roman" w:hAnsi="Times New Roman" w:cs="Times New Roman"/>
          <w:color w:val="000000" w:themeColor="text1"/>
          <w:sz w:val="28"/>
          <w:szCs w:val="28"/>
        </w:rPr>
        <w:t>«</w:t>
      </w:r>
      <w:r w:rsidR="003D086F">
        <w:rPr>
          <w:rFonts w:ascii="Times New Roman" w:hAnsi="Times New Roman" w:cs="Times New Roman"/>
          <w:color w:val="000000" w:themeColor="text1"/>
          <w:sz w:val="28"/>
          <w:szCs w:val="28"/>
        </w:rPr>
        <w:t>Спортивная школа города Саянска</w:t>
      </w:r>
      <w:r w:rsidR="008C62C8" w:rsidRPr="008C62C8">
        <w:rPr>
          <w:rFonts w:ascii="Times New Roman" w:hAnsi="Times New Roman" w:cs="Times New Roman"/>
          <w:color w:val="000000" w:themeColor="text1"/>
          <w:sz w:val="28"/>
          <w:szCs w:val="28"/>
        </w:rPr>
        <w:t xml:space="preserve">» </w:t>
      </w:r>
      <w:r w:rsidR="00A8473E">
        <w:rPr>
          <w:rFonts w:ascii="Times New Roman" w:hAnsi="Times New Roman" w:cs="Times New Roman"/>
          <w:color w:val="000000" w:themeColor="text1"/>
          <w:sz w:val="28"/>
          <w:szCs w:val="28"/>
        </w:rPr>
        <w:t xml:space="preserve">(далее по тексту </w:t>
      </w:r>
      <w:r w:rsidR="008C62C8">
        <w:rPr>
          <w:rFonts w:ascii="Times New Roman" w:hAnsi="Times New Roman" w:cs="Times New Roman"/>
          <w:color w:val="000000" w:themeColor="text1"/>
          <w:sz w:val="28"/>
          <w:szCs w:val="28"/>
        </w:rPr>
        <w:t xml:space="preserve">– </w:t>
      </w:r>
      <w:r w:rsidR="003D086F">
        <w:rPr>
          <w:rFonts w:ascii="Times New Roman" w:hAnsi="Times New Roman" w:cs="Times New Roman"/>
          <w:color w:val="000000" w:themeColor="text1"/>
          <w:sz w:val="28"/>
          <w:szCs w:val="28"/>
        </w:rPr>
        <w:t>МБУ ДО «СШ Саянска»</w:t>
      </w:r>
      <w:r w:rsidR="00A8473E">
        <w:rPr>
          <w:rFonts w:ascii="Times New Roman" w:hAnsi="Times New Roman" w:cs="Times New Roman"/>
          <w:color w:val="000000" w:themeColor="text1"/>
          <w:sz w:val="28"/>
          <w:szCs w:val="28"/>
        </w:rPr>
        <w:t xml:space="preserve">) </w:t>
      </w:r>
      <w:r w:rsidR="00A8473E" w:rsidRPr="00A8473E">
        <w:rPr>
          <w:rFonts w:ascii="Times New Roman" w:hAnsi="Times New Roman" w:cs="Times New Roman"/>
          <w:color w:val="000000" w:themeColor="text1"/>
          <w:sz w:val="28"/>
          <w:szCs w:val="28"/>
        </w:rPr>
        <w:t>разработана в соответствии с положениями </w:t>
      </w:r>
      <w:hyperlink r:id="rId9" w:anchor="/document/12164203/entry/133" w:history="1">
        <w:r w:rsidR="00A8473E" w:rsidRPr="00A8473E">
          <w:rPr>
            <w:rFonts w:ascii="Times New Roman" w:hAnsi="Times New Roman" w:cs="Times New Roman"/>
            <w:color w:val="000000" w:themeColor="text1"/>
            <w:sz w:val="28"/>
            <w:szCs w:val="28"/>
          </w:rPr>
          <w:t>Федерального закона</w:t>
        </w:r>
      </w:hyperlink>
      <w:r w:rsidR="00A8473E" w:rsidRPr="00A8473E">
        <w:rPr>
          <w:rFonts w:ascii="Times New Roman" w:hAnsi="Times New Roman" w:cs="Times New Roman"/>
          <w:color w:val="000000" w:themeColor="text1"/>
          <w:sz w:val="28"/>
          <w:szCs w:val="28"/>
        </w:rPr>
        <w:t> от 25 декабря 2008 г. N 273-ФЗ "О противодействии коррупции" и </w:t>
      </w:r>
      <w:hyperlink r:id="rId10" w:anchor="/document/70499600/entry/0" w:history="1">
        <w:r w:rsidR="00A8473E" w:rsidRPr="00A8473E">
          <w:rPr>
            <w:rFonts w:ascii="Times New Roman" w:hAnsi="Times New Roman" w:cs="Times New Roman"/>
            <w:color w:val="000000" w:themeColor="text1"/>
            <w:sz w:val="28"/>
            <w:szCs w:val="28"/>
          </w:rPr>
          <w:t>методических рекомендаций</w:t>
        </w:r>
      </w:hyperlink>
      <w:r w:rsidR="00A8473E" w:rsidRPr="00A8473E">
        <w:rPr>
          <w:rFonts w:ascii="Times New Roman" w:hAnsi="Times New Roman" w:cs="Times New Roman"/>
          <w:color w:val="000000" w:themeColor="text1"/>
          <w:sz w:val="28"/>
          <w:szCs w:val="28"/>
        </w:rPr>
        <w:t>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w:t>
      </w:r>
      <w:proofErr w:type="gramEnd"/>
      <w:r w:rsidR="00A8473E" w:rsidRPr="00A8473E">
        <w:rPr>
          <w:rFonts w:ascii="Times New Roman" w:hAnsi="Times New Roman" w:cs="Times New Roman"/>
          <w:color w:val="000000" w:themeColor="text1"/>
          <w:sz w:val="28"/>
          <w:szCs w:val="28"/>
        </w:rPr>
        <w:t> </w:t>
      </w:r>
      <w:proofErr w:type="gramStart"/>
      <w:r w:rsidR="00A8473E" w:rsidRPr="00A8473E">
        <w:rPr>
          <w:rFonts w:ascii="Times New Roman" w:hAnsi="Times New Roman" w:cs="Times New Roman"/>
          <w:color w:val="000000" w:themeColor="text1"/>
          <w:sz w:val="28"/>
          <w:szCs w:val="28"/>
        </w:rPr>
        <w:t>г</w:t>
      </w:r>
      <w:proofErr w:type="gramEnd"/>
      <w:r w:rsidR="00A8473E" w:rsidRPr="00A8473E">
        <w:rPr>
          <w:rFonts w:ascii="Times New Roman" w:hAnsi="Times New Roman" w:cs="Times New Roman"/>
          <w:color w:val="000000" w:themeColor="text1"/>
          <w:sz w:val="28"/>
          <w:szCs w:val="28"/>
        </w:rPr>
        <w:t>.</w:t>
      </w:r>
    </w:p>
    <w:p w14:paraId="5882358C" w14:textId="7BA1F9BB" w:rsid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1.2. Настоящая Антикоррупционная политика является внутренним документом </w:t>
      </w:r>
      <w:r w:rsidR="003D086F">
        <w:rPr>
          <w:rFonts w:ascii="Times New Roman" w:hAnsi="Times New Roman" w:cs="Times New Roman"/>
          <w:color w:val="000000" w:themeColor="text1"/>
          <w:sz w:val="28"/>
          <w:szCs w:val="28"/>
        </w:rPr>
        <w:t>МБУ ДО «СШ Саянска»</w:t>
      </w:r>
      <w:r w:rsidR="00EA30F8">
        <w:rPr>
          <w:rFonts w:ascii="Times New Roman" w:hAnsi="Times New Roman" w:cs="Times New Roman"/>
          <w:color w:val="000000" w:themeColor="text1"/>
          <w:sz w:val="28"/>
          <w:szCs w:val="28"/>
        </w:rPr>
        <w:t>,</w:t>
      </w:r>
      <w:r w:rsidRPr="00A8473E">
        <w:rPr>
          <w:rFonts w:ascii="Times New Roman" w:hAnsi="Times New Roman" w:cs="Times New Roman"/>
          <w:color w:val="000000" w:themeColor="text1"/>
          <w:sz w:val="28"/>
          <w:szCs w:val="28"/>
        </w:rPr>
        <w:t xml:space="preserve"> направленным на профилактику и пресечение коррупционных правонарушений в деятельности </w:t>
      </w:r>
      <w:r w:rsidR="005E7E42">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26476D7F" w14:textId="77777777" w:rsidR="005B3A86" w:rsidRPr="00A8473E" w:rsidRDefault="005B3A86" w:rsidP="00A8473E">
      <w:pPr>
        <w:spacing w:after="0" w:line="240" w:lineRule="auto"/>
        <w:ind w:firstLine="540"/>
        <w:jc w:val="both"/>
        <w:rPr>
          <w:rFonts w:ascii="Times New Roman" w:hAnsi="Times New Roman" w:cs="Times New Roman"/>
          <w:color w:val="000000" w:themeColor="text1"/>
          <w:sz w:val="28"/>
          <w:szCs w:val="28"/>
        </w:rPr>
      </w:pPr>
    </w:p>
    <w:p w14:paraId="6D16C368" w14:textId="682FB4A8" w:rsidR="00A8473E" w:rsidRDefault="008C62C8" w:rsidP="008C62C8">
      <w:pPr>
        <w:spacing w:after="0" w:line="240" w:lineRule="auto"/>
        <w:ind w:firstLine="540"/>
        <w:jc w:val="center"/>
        <w:rPr>
          <w:rFonts w:ascii="Times New Roman" w:hAnsi="Times New Roman" w:cs="Times New Roman"/>
          <w:b/>
          <w:bCs/>
          <w:color w:val="000000" w:themeColor="text1"/>
          <w:sz w:val="28"/>
          <w:szCs w:val="28"/>
        </w:rPr>
      </w:pPr>
      <w:r w:rsidRPr="008C62C8">
        <w:rPr>
          <w:rFonts w:ascii="Times New Roman" w:hAnsi="Times New Roman" w:cs="Times New Roman"/>
          <w:b/>
          <w:bCs/>
          <w:color w:val="000000" w:themeColor="text1"/>
          <w:sz w:val="28"/>
          <w:szCs w:val="28"/>
        </w:rPr>
        <w:t>2</w:t>
      </w:r>
      <w:r w:rsidR="00A8473E" w:rsidRPr="00A8473E">
        <w:rPr>
          <w:rFonts w:ascii="Times New Roman" w:hAnsi="Times New Roman" w:cs="Times New Roman"/>
          <w:b/>
          <w:bCs/>
          <w:color w:val="000000" w:themeColor="text1"/>
          <w:sz w:val="28"/>
          <w:szCs w:val="28"/>
        </w:rPr>
        <w:t>. Цели и задачи внедрения антикоррупционной политики</w:t>
      </w:r>
    </w:p>
    <w:p w14:paraId="463CC9F7" w14:textId="77777777" w:rsidR="00596C05" w:rsidRPr="00A8473E" w:rsidRDefault="00596C05" w:rsidP="008C62C8">
      <w:pPr>
        <w:spacing w:after="0" w:line="240" w:lineRule="auto"/>
        <w:ind w:firstLine="540"/>
        <w:jc w:val="center"/>
        <w:rPr>
          <w:rFonts w:ascii="Times New Roman" w:hAnsi="Times New Roman" w:cs="Times New Roman"/>
          <w:b/>
          <w:bCs/>
          <w:color w:val="000000" w:themeColor="text1"/>
          <w:sz w:val="28"/>
          <w:szCs w:val="28"/>
        </w:rPr>
      </w:pPr>
    </w:p>
    <w:p w14:paraId="5D05E55B" w14:textId="530383CA" w:rsidR="00A8473E" w:rsidRPr="00A8473E" w:rsidRDefault="008C62C8" w:rsidP="00A8473E">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8473E" w:rsidRPr="00A8473E">
        <w:rPr>
          <w:rFonts w:ascii="Times New Roman" w:hAnsi="Times New Roman" w:cs="Times New Roman"/>
          <w:color w:val="000000" w:themeColor="text1"/>
          <w:sz w:val="28"/>
          <w:szCs w:val="28"/>
        </w:rPr>
        <w:t xml:space="preserve">.1. Основными целями внедрения в </w:t>
      </w:r>
      <w:r w:rsidR="003D086F">
        <w:rPr>
          <w:rFonts w:ascii="Times New Roman" w:hAnsi="Times New Roman" w:cs="Times New Roman"/>
          <w:color w:val="000000" w:themeColor="text1"/>
          <w:sz w:val="28"/>
          <w:szCs w:val="28"/>
        </w:rPr>
        <w:t>МБУ ДО «СШ Саянска»</w:t>
      </w:r>
      <w:r w:rsidR="00A8473E" w:rsidRPr="00A8473E">
        <w:rPr>
          <w:rFonts w:ascii="Times New Roman" w:hAnsi="Times New Roman" w:cs="Times New Roman"/>
          <w:color w:val="000000" w:themeColor="text1"/>
          <w:sz w:val="28"/>
          <w:szCs w:val="28"/>
        </w:rPr>
        <w:t xml:space="preserve"> </w:t>
      </w:r>
      <w:r w:rsidR="007642D8" w:rsidRPr="00A8473E">
        <w:rPr>
          <w:rFonts w:ascii="Times New Roman" w:hAnsi="Times New Roman" w:cs="Times New Roman"/>
          <w:color w:val="000000" w:themeColor="text1"/>
          <w:sz w:val="28"/>
          <w:szCs w:val="28"/>
        </w:rPr>
        <w:t>Антикоррупционн</w:t>
      </w:r>
      <w:r w:rsidR="007642D8">
        <w:rPr>
          <w:rFonts w:ascii="Times New Roman" w:hAnsi="Times New Roman" w:cs="Times New Roman"/>
          <w:color w:val="000000" w:themeColor="text1"/>
          <w:sz w:val="28"/>
          <w:szCs w:val="28"/>
        </w:rPr>
        <w:t>ой</w:t>
      </w:r>
      <w:r w:rsidR="007642D8" w:rsidRPr="00A8473E">
        <w:rPr>
          <w:rFonts w:ascii="Times New Roman" w:hAnsi="Times New Roman" w:cs="Times New Roman"/>
          <w:color w:val="000000" w:themeColor="text1"/>
          <w:sz w:val="28"/>
          <w:szCs w:val="28"/>
        </w:rPr>
        <w:t xml:space="preserve"> политик</w:t>
      </w:r>
      <w:r w:rsidR="007642D8">
        <w:rPr>
          <w:rFonts w:ascii="Times New Roman" w:hAnsi="Times New Roman" w:cs="Times New Roman"/>
          <w:color w:val="000000" w:themeColor="text1"/>
          <w:sz w:val="28"/>
          <w:szCs w:val="28"/>
        </w:rPr>
        <w:t>и</w:t>
      </w:r>
      <w:r w:rsidR="007642D8" w:rsidRPr="00A8473E">
        <w:rPr>
          <w:rFonts w:ascii="Times New Roman" w:hAnsi="Times New Roman" w:cs="Times New Roman"/>
          <w:color w:val="000000" w:themeColor="text1"/>
          <w:sz w:val="28"/>
          <w:szCs w:val="28"/>
        </w:rPr>
        <w:t xml:space="preserve"> </w:t>
      </w:r>
      <w:r w:rsidR="00A8473E" w:rsidRPr="00A8473E">
        <w:rPr>
          <w:rFonts w:ascii="Times New Roman" w:hAnsi="Times New Roman" w:cs="Times New Roman"/>
          <w:color w:val="000000" w:themeColor="text1"/>
          <w:sz w:val="28"/>
          <w:szCs w:val="28"/>
        </w:rPr>
        <w:t>являются:</w:t>
      </w:r>
    </w:p>
    <w:p w14:paraId="463CB025" w14:textId="79A3E1D1"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минимизация риска вовлечения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ее руководства и работников в коррупционную деятельность;</w:t>
      </w:r>
    </w:p>
    <w:p w14:paraId="213E5E59" w14:textId="69883488"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формирование у работников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независимо от занимаемой должности, контрагентов и иных лиц единообразного понимания </w:t>
      </w:r>
      <w:r w:rsidR="007642D8" w:rsidRPr="00A8473E">
        <w:rPr>
          <w:rFonts w:ascii="Times New Roman" w:hAnsi="Times New Roman" w:cs="Times New Roman"/>
          <w:color w:val="000000" w:themeColor="text1"/>
          <w:sz w:val="28"/>
          <w:szCs w:val="28"/>
        </w:rPr>
        <w:t>Антикоррупционн</w:t>
      </w:r>
      <w:r w:rsidR="007642D8">
        <w:rPr>
          <w:rFonts w:ascii="Times New Roman" w:hAnsi="Times New Roman" w:cs="Times New Roman"/>
          <w:color w:val="000000" w:themeColor="text1"/>
          <w:sz w:val="28"/>
          <w:szCs w:val="28"/>
        </w:rPr>
        <w:t>ой</w:t>
      </w:r>
      <w:r w:rsidR="007642D8" w:rsidRPr="00A8473E">
        <w:rPr>
          <w:rFonts w:ascii="Times New Roman" w:hAnsi="Times New Roman" w:cs="Times New Roman"/>
          <w:color w:val="000000" w:themeColor="text1"/>
          <w:sz w:val="28"/>
          <w:szCs w:val="28"/>
        </w:rPr>
        <w:t xml:space="preserve"> политик</w:t>
      </w:r>
      <w:r w:rsidR="007642D8">
        <w:rPr>
          <w:rFonts w:ascii="Times New Roman" w:hAnsi="Times New Roman" w:cs="Times New Roman"/>
          <w:color w:val="000000" w:themeColor="text1"/>
          <w:sz w:val="28"/>
          <w:szCs w:val="28"/>
        </w:rPr>
        <w:t>и</w:t>
      </w:r>
      <w:r w:rsidR="007642D8" w:rsidRPr="00A8473E">
        <w:rPr>
          <w:rFonts w:ascii="Times New Roman" w:hAnsi="Times New Roman" w:cs="Times New Roman"/>
          <w:color w:val="000000" w:themeColor="text1"/>
          <w:sz w:val="28"/>
          <w:szCs w:val="28"/>
        </w:rPr>
        <w:t xml:space="preserve"> </w:t>
      </w:r>
      <w:r w:rsidRPr="00A8473E">
        <w:rPr>
          <w:rFonts w:ascii="Times New Roman" w:hAnsi="Times New Roman" w:cs="Times New Roman"/>
          <w:color w:val="000000" w:themeColor="text1"/>
          <w:sz w:val="28"/>
          <w:szCs w:val="28"/>
        </w:rPr>
        <w:t>о неприятии коррупции в любых формах и проявлениях;</w:t>
      </w:r>
    </w:p>
    <w:p w14:paraId="70B64D2D" w14:textId="1FDCF068"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обобщение и разъяснение основных требований законодательства РФ в области противодействия коррупции, применяемых </w:t>
      </w:r>
      <w:r w:rsidR="003D086F">
        <w:rPr>
          <w:rFonts w:ascii="Times New Roman" w:hAnsi="Times New Roman" w:cs="Times New Roman"/>
          <w:color w:val="000000" w:themeColor="text1"/>
          <w:sz w:val="28"/>
          <w:szCs w:val="28"/>
        </w:rPr>
        <w:t xml:space="preserve">в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1CBBB72E" w14:textId="5F3170BF" w:rsidR="00A8473E" w:rsidRPr="00A8473E" w:rsidRDefault="008C62C8" w:rsidP="00A8473E">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8473E" w:rsidRPr="00A847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00A8473E" w:rsidRPr="00A8473E">
        <w:rPr>
          <w:rFonts w:ascii="Times New Roman" w:hAnsi="Times New Roman" w:cs="Times New Roman"/>
          <w:color w:val="000000" w:themeColor="text1"/>
          <w:sz w:val="28"/>
          <w:szCs w:val="28"/>
        </w:rPr>
        <w:t xml:space="preserve">. Для достижения поставленных целей устанавливаются следующие задачи внедрения </w:t>
      </w:r>
      <w:r w:rsidR="007642D8" w:rsidRPr="00A8473E">
        <w:rPr>
          <w:rFonts w:ascii="Times New Roman" w:hAnsi="Times New Roman" w:cs="Times New Roman"/>
          <w:color w:val="000000" w:themeColor="text1"/>
          <w:sz w:val="28"/>
          <w:szCs w:val="28"/>
        </w:rPr>
        <w:t>Антикоррупционн</w:t>
      </w:r>
      <w:r w:rsidR="007642D8">
        <w:rPr>
          <w:rFonts w:ascii="Times New Roman" w:hAnsi="Times New Roman" w:cs="Times New Roman"/>
          <w:color w:val="000000" w:themeColor="text1"/>
          <w:sz w:val="28"/>
          <w:szCs w:val="28"/>
        </w:rPr>
        <w:t>ой</w:t>
      </w:r>
      <w:r w:rsidR="007642D8" w:rsidRPr="00A8473E">
        <w:rPr>
          <w:rFonts w:ascii="Times New Roman" w:hAnsi="Times New Roman" w:cs="Times New Roman"/>
          <w:color w:val="000000" w:themeColor="text1"/>
          <w:sz w:val="28"/>
          <w:szCs w:val="28"/>
        </w:rPr>
        <w:t xml:space="preserve"> политик</w:t>
      </w:r>
      <w:r w:rsidR="007642D8">
        <w:rPr>
          <w:rFonts w:ascii="Times New Roman" w:hAnsi="Times New Roman" w:cs="Times New Roman"/>
          <w:color w:val="000000" w:themeColor="text1"/>
          <w:sz w:val="28"/>
          <w:szCs w:val="28"/>
        </w:rPr>
        <w:t>и</w:t>
      </w:r>
      <w:r w:rsidR="007642D8" w:rsidRPr="00A8473E">
        <w:rPr>
          <w:rFonts w:ascii="Times New Roman" w:hAnsi="Times New Roman" w:cs="Times New Roman"/>
          <w:color w:val="000000" w:themeColor="text1"/>
          <w:sz w:val="28"/>
          <w:szCs w:val="28"/>
        </w:rPr>
        <w:t xml:space="preserve"> </w:t>
      </w:r>
      <w:r w:rsidR="00EA30F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00EA30F8">
        <w:rPr>
          <w:rFonts w:ascii="Times New Roman" w:hAnsi="Times New Roman" w:cs="Times New Roman"/>
          <w:color w:val="000000" w:themeColor="text1"/>
          <w:sz w:val="28"/>
          <w:szCs w:val="28"/>
        </w:rPr>
        <w:t>МБУ ДО «СШ Саянска»</w:t>
      </w:r>
      <w:r w:rsidR="00A8473E" w:rsidRPr="00A8473E">
        <w:rPr>
          <w:rFonts w:ascii="Times New Roman" w:hAnsi="Times New Roman" w:cs="Times New Roman"/>
          <w:color w:val="000000" w:themeColor="text1"/>
          <w:sz w:val="28"/>
          <w:szCs w:val="28"/>
        </w:rPr>
        <w:t>:</w:t>
      </w:r>
    </w:p>
    <w:p w14:paraId="686F0EB0" w14:textId="6F721E2B"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закрепление основных принципов антикоррупционной деятельности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079371DF" w14:textId="0821CA99"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определение области применения </w:t>
      </w:r>
      <w:r w:rsidR="007642D8" w:rsidRPr="00A8473E">
        <w:rPr>
          <w:rFonts w:ascii="Times New Roman" w:hAnsi="Times New Roman" w:cs="Times New Roman"/>
          <w:color w:val="000000" w:themeColor="text1"/>
          <w:sz w:val="28"/>
          <w:szCs w:val="28"/>
        </w:rPr>
        <w:t>Антикоррупционн</w:t>
      </w:r>
      <w:r w:rsidR="007642D8">
        <w:rPr>
          <w:rFonts w:ascii="Times New Roman" w:hAnsi="Times New Roman" w:cs="Times New Roman"/>
          <w:color w:val="000000" w:themeColor="text1"/>
          <w:sz w:val="28"/>
          <w:szCs w:val="28"/>
        </w:rPr>
        <w:t>ой</w:t>
      </w:r>
      <w:r w:rsidR="007642D8" w:rsidRPr="00A8473E">
        <w:rPr>
          <w:rFonts w:ascii="Times New Roman" w:hAnsi="Times New Roman" w:cs="Times New Roman"/>
          <w:color w:val="000000" w:themeColor="text1"/>
          <w:sz w:val="28"/>
          <w:szCs w:val="28"/>
        </w:rPr>
        <w:t xml:space="preserve"> политик</w:t>
      </w:r>
      <w:r w:rsidR="007642D8">
        <w:rPr>
          <w:rFonts w:ascii="Times New Roman" w:hAnsi="Times New Roman" w:cs="Times New Roman"/>
          <w:color w:val="000000" w:themeColor="text1"/>
          <w:sz w:val="28"/>
          <w:szCs w:val="28"/>
        </w:rPr>
        <w:t>и</w:t>
      </w:r>
      <w:r w:rsidR="007642D8" w:rsidRPr="00A8473E">
        <w:rPr>
          <w:rFonts w:ascii="Times New Roman" w:hAnsi="Times New Roman" w:cs="Times New Roman"/>
          <w:color w:val="000000" w:themeColor="text1"/>
          <w:sz w:val="28"/>
          <w:szCs w:val="28"/>
        </w:rPr>
        <w:t xml:space="preserve"> </w:t>
      </w:r>
      <w:r w:rsidRPr="00A8473E">
        <w:rPr>
          <w:rFonts w:ascii="Times New Roman" w:hAnsi="Times New Roman" w:cs="Times New Roman"/>
          <w:color w:val="000000" w:themeColor="text1"/>
          <w:sz w:val="28"/>
          <w:szCs w:val="28"/>
        </w:rPr>
        <w:t>и круга лиц, попадающих под ее действие;</w:t>
      </w:r>
    </w:p>
    <w:p w14:paraId="3E843C1F" w14:textId="76FB88CF"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определение должностных лиц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ответственных за реализацию Антикоррупционной политики;</w:t>
      </w:r>
    </w:p>
    <w:p w14:paraId="72034F5E" w14:textId="19DD78D2"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определение и закрепление обязанностей работников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связанных с предупреждением и противодействием коррупции;</w:t>
      </w:r>
    </w:p>
    <w:p w14:paraId="0408CEC0" w14:textId="620D1C9F" w:rsidR="00A8473E" w:rsidRP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lastRenderedPageBreak/>
        <w:t xml:space="preserve">- установление перечня реализуемых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антикоррупционных мероприятий, стандартов и процедур и порядка их выполнения (применения);</w:t>
      </w:r>
    </w:p>
    <w:p w14:paraId="60F04A21" w14:textId="7ACD7011" w:rsidR="00A8473E" w:rsidRDefault="00A8473E" w:rsidP="00A8473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закрепление ответственности сотрудников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за несоблюдение требований Антикоррупционной политики.</w:t>
      </w:r>
    </w:p>
    <w:p w14:paraId="26E7DF20" w14:textId="77777777" w:rsidR="005B3A86" w:rsidRPr="00A8473E" w:rsidRDefault="005B3A86" w:rsidP="00A8473E">
      <w:pPr>
        <w:spacing w:after="0" w:line="240" w:lineRule="auto"/>
        <w:ind w:firstLine="540"/>
        <w:jc w:val="both"/>
        <w:rPr>
          <w:rFonts w:ascii="Times New Roman" w:hAnsi="Times New Roman" w:cs="Times New Roman"/>
          <w:color w:val="000000" w:themeColor="text1"/>
          <w:sz w:val="28"/>
          <w:szCs w:val="28"/>
        </w:rPr>
      </w:pPr>
    </w:p>
    <w:p w14:paraId="7D58BE88" w14:textId="6ACF889D" w:rsidR="00A8473E" w:rsidRDefault="007642D8" w:rsidP="007642D8">
      <w:pPr>
        <w:spacing w:after="0" w:line="240" w:lineRule="auto"/>
        <w:ind w:firstLine="54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A8473E" w:rsidRPr="00A8473E">
        <w:rPr>
          <w:rFonts w:ascii="Times New Roman" w:hAnsi="Times New Roman" w:cs="Times New Roman"/>
          <w:b/>
          <w:bCs/>
          <w:color w:val="000000" w:themeColor="text1"/>
          <w:sz w:val="28"/>
          <w:szCs w:val="28"/>
        </w:rPr>
        <w:t>. Используемые в политике понятия и определения</w:t>
      </w:r>
    </w:p>
    <w:p w14:paraId="251CD097" w14:textId="77777777" w:rsidR="00596C05" w:rsidRPr="00A8473E" w:rsidRDefault="00596C05" w:rsidP="007642D8">
      <w:pPr>
        <w:spacing w:after="0" w:line="240" w:lineRule="auto"/>
        <w:ind w:firstLine="540"/>
        <w:jc w:val="center"/>
        <w:rPr>
          <w:rFonts w:ascii="Times New Roman" w:hAnsi="Times New Roman" w:cs="Times New Roman"/>
          <w:b/>
          <w:bCs/>
          <w:color w:val="000000" w:themeColor="text1"/>
          <w:sz w:val="28"/>
          <w:szCs w:val="28"/>
        </w:rPr>
      </w:pPr>
    </w:p>
    <w:p w14:paraId="509272D9"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proofErr w:type="gramStart"/>
      <w:r w:rsidRPr="00A8473E">
        <w:rPr>
          <w:rFonts w:ascii="Times New Roman" w:hAnsi="Times New Roman" w:cs="Times New Roman"/>
          <w:color w:val="000000" w:themeColor="text1"/>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8473E">
        <w:rPr>
          <w:rFonts w:ascii="Times New Roman" w:hAnsi="Times New Roman" w:cs="Times New Roman"/>
          <w:color w:val="000000" w:themeColor="text1"/>
          <w:sz w:val="28"/>
          <w:szCs w:val="28"/>
        </w:rPr>
        <w:t>. Коррупцией также является совершение перечисленных деяний от имени или в интересах юридического лица (</w:t>
      </w:r>
      <w:hyperlink r:id="rId11" w:anchor="/document/12164203/entry/101" w:history="1">
        <w:r w:rsidRPr="00A8473E">
          <w:rPr>
            <w:rFonts w:ascii="Times New Roman" w:hAnsi="Times New Roman" w:cs="Times New Roman"/>
            <w:color w:val="000000" w:themeColor="text1"/>
            <w:sz w:val="28"/>
            <w:szCs w:val="28"/>
          </w:rPr>
          <w:t>пункт 1 статьи 1</w:t>
        </w:r>
      </w:hyperlink>
      <w:r w:rsidRPr="00A8473E">
        <w:rPr>
          <w:rFonts w:ascii="Times New Roman" w:hAnsi="Times New Roman" w:cs="Times New Roman"/>
          <w:color w:val="000000" w:themeColor="text1"/>
          <w:sz w:val="28"/>
          <w:szCs w:val="28"/>
        </w:rPr>
        <w:t> Федерального закона от 25 декабря 2008 г. N 273-ФЗ "О противодействии коррупции").</w:t>
      </w:r>
    </w:p>
    <w:p w14:paraId="1D4CCA06"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b/>
          <w:bCs/>
          <w:color w:val="000000" w:themeColor="text1"/>
          <w:sz w:val="28"/>
          <w:szCs w:val="28"/>
        </w:rPr>
        <w:t>Противодействие коррупции </w:t>
      </w:r>
      <w:r w:rsidRPr="00A8473E">
        <w:rPr>
          <w:rFonts w:ascii="Times New Roman" w:hAnsi="Times New Roman" w:cs="Times New Roman"/>
          <w:color w:val="000000" w:themeColor="text1"/>
          <w:sz w:val="28"/>
          <w:szCs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2" w:anchor="/document/12164203/entry/102" w:history="1">
        <w:r w:rsidRPr="00A8473E">
          <w:rPr>
            <w:rFonts w:ascii="Times New Roman" w:hAnsi="Times New Roman" w:cs="Times New Roman"/>
            <w:color w:val="000000" w:themeColor="text1"/>
            <w:sz w:val="28"/>
            <w:szCs w:val="28"/>
          </w:rPr>
          <w:t>пункт 2 статьи 1 </w:t>
        </w:r>
      </w:hyperlink>
      <w:r w:rsidRPr="00A8473E">
        <w:rPr>
          <w:rFonts w:ascii="Times New Roman" w:hAnsi="Times New Roman" w:cs="Times New Roman"/>
          <w:color w:val="000000" w:themeColor="text1"/>
          <w:sz w:val="28"/>
          <w:szCs w:val="28"/>
        </w:rPr>
        <w:t>Федерального закона от 25 декабря 2008 г. N 273-ФЗ "О противодействии коррупции"):</w:t>
      </w:r>
    </w:p>
    <w:p w14:paraId="25EEFDD5"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а) по предупреждению коррупции, в том числе по выявлению и последующему устранению причин коррупции (профилактика коррупции);</w:t>
      </w:r>
    </w:p>
    <w:p w14:paraId="5C8C89F4"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б) по выявлению, предупреждению, пресечению, раскрытию и расследованию коррупционных правонарушений (борьба с коррупцией);</w:t>
      </w:r>
    </w:p>
    <w:p w14:paraId="16952A9D"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в) по минимизации и (или) ликвидации последствий коррупционных правонарушений.</w:t>
      </w:r>
    </w:p>
    <w:p w14:paraId="73907BC2" w14:textId="637DDE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b/>
          <w:bCs/>
          <w:color w:val="000000" w:themeColor="text1"/>
          <w:sz w:val="28"/>
          <w:szCs w:val="28"/>
        </w:rPr>
        <w:t>Контрагент </w:t>
      </w:r>
      <w:r w:rsidRPr="00A8473E">
        <w:rPr>
          <w:rFonts w:ascii="Times New Roman" w:hAnsi="Times New Roman" w:cs="Times New Roman"/>
          <w:color w:val="000000" w:themeColor="text1"/>
          <w:sz w:val="28"/>
          <w:szCs w:val="28"/>
        </w:rPr>
        <w:t xml:space="preserve">- любое российское или иностранное юридическое или физическое лицо, с которым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вступает в договорные отношения, за исключением трудовых отношений.</w:t>
      </w:r>
    </w:p>
    <w:p w14:paraId="08E8C08F"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b/>
          <w:bCs/>
          <w:color w:val="000000" w:themeColor="text1"/>
          <w:sz w:val="28"/>
          <w:szCs w:val="28"/>
        </w:rPr>
        <w:t>Взятка -</w:t>
      </w:r>
      <w:r w:rsidRPr="00A8473E">
        <w:rPr>
          <w:rFonts w:ascii="Times New Roman" w:hAnsi="Times New Roman" w:cs="Times New Roman"/>
          <w:color w:val="000000" w:themeColor="text1"/>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42FE3D2"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b/>
          <w:bCs/>
          <w:color w:val="000000" w:themeColor="text1"/>
          <w:sz w:val="28"/>
          <w:szCs w:val="28"/>
        </w:rPr>
        <w:lastRenderedPageBreak/>
        <w:t>Коммерческий подкуп -</w:t>
      </w:r>
      <w:r w:rsidRPr="00A8473E">
        <w:rPr>
          <w:rFonts w:ascii="Times New Roman" w:hAnsi="Times New Roman" w:cs="Times New Roman"/>
          <w:color w:val="000000" w:themeColor="text1"/>
          <w:sz w:val="28"/>
          <w:szCs w:val="28"/>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13" w:anchor="/document/10108000/entry/20401" w:history="1">
        <w:r w:rsidRPr="00A8473E">
          <w:rPr>
            <w:rFonts w:ascii="Times New Roman" w:hAnsi="Times New Roman" w:cs="Times New Roman"/>
            <w:color w:val="000000" w:themeColor="text1"/>
            <w:sz w:val="28"/>
            <w:szCs w:val="28"/>
          </w:rPr>
          <w:t>часть 1 статьи 204</w:t>
        </w:r>
      </w:hyperlink>
      <w:r w:rsidRPr="00A8473E">
        <w:rPr>
          <w:rFonts w:ascii="Times New Roman" w:hAnsi="Times New Roman" w:cs="Times New Roman"/>
          <w:color w:val="000000" w:themeColor="text1"/>
          <w:sz w:val="28"/>
          <w:szCs w:val="28"/>
        </w:rPr>
        <w:t> Уголовного кодекса Российской Федерации).</w:t>
      </w:r>
    </w:p>
    <w:p w14:paraId="1C43E022" w14:textId="7D5151D3" w:rsid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b/>
          <w:bCs/>
          <w:color w:val="000000" w:themeColor="text1"/>
          <w:sz w:val="28"/>
          <w:szCs w:val="28"/>
        </w:rPr>
        <w:t>Конфликт интересов</w:t>
      </w:r>
      <w:r w:rsidRPr="00A8473E">
        <w:rPr>
          <w:rFonts w:ascii="Times New Roman" w:hAnsi="Times New Roman" w:cs="Times New Roman"/>
          <w:color w:val="000000" w:themeColor="text1"/>
          <w:sz w:val="28"/>
          <w:szCs w:val="28"/>
        </w:rPr>
        <w: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2FA40F4" w14:textId="5B7D01D5" w:rsid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b/>
          <w:bCs/>
          <w:color w:val="000000" w:themeColor="text1"/>
          <w:sz w:val="28"/>
          <w:szCs w:val="28"/>
        </w:rPr>
        <w:t xml:space="preserve">Личная заинтересованность работника (представителя </w:t>
      </w:r>
      <w:r w:rsidR="007642D8">
        <w:rPr>
          <w:rFonts w:ascii="Times New Roman" w:hAnsi="Times New Roman" w:cs="Times New Roman"/>
          <w:b/>
          <w:bCs/>
          <w:color w:val="000000" w:themeColor="text1"/>
          <w:sz w:val="28"/>
          <w:szCs w:val="28"/>
        </w:rPr>
        <w:t>предприятия</w:t>
      </w:r>
      <w:r w:rsidRPr="00A8473E">
        <w:rPr>
          <w:rFonts w:ascii="Times New Roman" w:hAnsi="Times New Roman" w:cs="Times New Roman"/>
          <w:b/>
          <w:bCs/>
          <w:color w:val="000000" w:themeColor="text1"/>
          <w:sz w:val="28"/>
          <w:szCs w:val="28"/>
        </w:rPr>
        <w:t>) -</w:t>
      </w:r>
      <w:r w:rsidRPr="00A8473E">
        <w:rPr>
          <w:rFonts w:ascii="Times New Roman" w:hAnsi="Times New Roman" w:cs="Times New Roman"/>
          <w:color w:val="000000" w:themeColor="text1"/>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14:paraId="65BC212B" w14:textId="77777777" w:rsidR="005B3A86" w:rsidRPr="00A8473E" w:rsidRDefault="005B3A86" w:rsidP="007642D8">
      <w:pPr>
        <w:spacing w:after="0" w:line="240" w:lineRule="auto"/>
        <w:ind w:firstLine="540"/>
        <w:jc w:val="both"/>
        <w:rPr>
          <w:rFonts w:ascii="Times New Roman" w:hAnsi="Times New Roman" w:cs="Times New Roman"/>
          <w:color w:val="000000" w:themeColor="text1"/>
          <w:sz w:val="28"/>
          <w:szCs w:val="28"/>
        </w:rPr>
      </w:pPr>
    </w:p>
    <w:p w14:paraId="059AD139" w14:textId="2731DD8C" w:rsidR="00A8473E" w:rsidRPr="00A8473E" w:rsidRDefault="007642D8" w:rsidP="005A2C97">
      <w:pPr>
        <w:spacing w:after="0" w:line="240" w:lineRule="auto"/>
        <w:ind w:firstLine="540"/>
        <w:jc w:val="center"/>
        <w:rPr>
          <w:rFonts w:ascii="Times New Roman" w:hAnsi="Times New Roman" w:cs="Times New Roman"/>
          <w:b/>
          <w:bCs/>
          <w:color w:val="000000" w:themeColor="text1"/>
          <w:sz w:val="28"/>
          <w:szCs w:val="28"/>
        </w:rPr>
      </w:pPr>
      <w:r w:rsidRPr="007642D8">
        <w:rPr>
          <w:rFonts w:ascii="Times New Roman" w:hAnsi="Times New Roman" w:cs="Times New Roman"/>
          <w:b/>
          <w:bCs/>
          <w:color w:val="000000" w:themeColor="text1"/>
          <w:sz w:val="28"/>
          <w:szCs w:val="28"/>
        </w:rPr>
        <w:t>4</w:t>
      </w:r>
      <w:r w:rsidR="00A8473E" w:rsidRPr="00A8473E">
        <w:rPr>
          <w:rFonts w:ascii="Times New Roman" w:hAnsi="Times New Roman" w:cs="Times New Roman"/>
          <w:b/>
          <w:bCs/>
          <w:color w:val="000000" w:themeColor="text1"/>
          <w:sz w:val="28"/>
          <w:szCs w:val="28"/>
        </w:rPr>
        <w:t>. Основные принципы антикоррупционной деятельности организации</w:t>
      </w:r>
    </w:p>
    <w:p w14:paraId="1F591F7F" w14:textId="6FE0EB41" w:rsidR="00A8473E" w:rsidRPr="00A8473E" w:rsidRDefault="007642D8" w:rsidP="007642D8">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8473E" w:rsidRPr="00A8473E">
        <w:rPr>
          <w:rFonts w:ascii="Times New Roman" w:hAnsi="Times New Roman" w:cs="Times New Roman"/>
          <w:color w:val="000000" w:themeColor="text1"/>
          <w:sz w:val="28"/>
          <w:szCs w:val="28"/>
        </w:rPr>
        <w:t>.1. В соответствии со </w:t>
      </w:r>
      <w:hyperlink r:id="rId14" w:anchor="/document/12164203/entry/3" w:history="1">
        <w:r w:rsidR="00A8473E" w:rsidRPr="00A8473E">
          <w:rPr>
            <w:rFonts w:ascii="Times New Roman" w:hAnsi="Times New Roman" w:cs="Times New Roman"/>
            <w:color w:val="000000" w:themeColor="text1"/>
            <w:sz w:val="28"/>
            <w:szCs w:val="28"/>
          </w:rPr>
          <w:t>ст. 3</w:t>
        </w:r>
      </w:hyperlink>
      <w:r w:rsidR="00A8473E" w:rsidRPr="00A8473E">
        <w:rPr>
          <w:rFonts w:ascii="Times New Roman" w:hAnsi="Times New Roman" w:cs="Times New Roman"/>
          <w:color w:val="000000" w:themeColor="text1"/>
          <w:sz w:val="28"/>
          <w:szCs w:val="28"/>
        </w:rPr>
        <w:t> Федерального закона от 25 декабря 2008 г. N 273-ФЗ "О противодействии коррупции" противодействие коррупции в Российской Федерации основывается на следующих основных принципах:</w:t>
      </w:r>
    </w:p>
    <w:p w14:paraId="391A0FEC"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 признание, обеспечение и защита основных прав и свобод человека и гражданина;</w:t>
      </w:r>
    </w:p>
    <w:p w14:paraId="37E1A0D5"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2) законность;</w:t>
      </w:r>
    </w:p>
    <w:p w14:paraId="65E3EBE2"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3) публичность и открытость деятельности государственных органов и органов местного самоуправления;</w:t>
      </w:r>
    </w:p>
    <w:p w14:paraId="73DD3B81"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4) неотвратимость ответственности за совершение коррупционных правонарушений;</w:t>
      </w:r>
    </w:p>
    <w:p w14:paraId="0940AE1E"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16457E5"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6) приоритетное применение мер по предупреждению коррупции;</w:t>
      </w:r>
    </w:p>
    <w:p w14:paraId="518C98FF"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7) сотрудничество государства с институтами гражданского общества, международными организациями и физическими лицами.</w:t>
      </w:r>
    </w:p>
    <w:p w14:paraId="19D6604E" w14:textId="347A5094" w:rsidR="00A8473E" w:rsidRPr="00A8473E" w:rsidRDefault="007642D8" w:rsidP="007642D8">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8473E" w:rsidRPr="00A8473E">
        <w:rPr>
          <w:rFonts w:ascii="Times New Roman" w:hAnsi="Times New Roman" w:cs="Times New Roman"/>
          <w:color w:val="000000" w:themeColor="text1"/>
          <w:sz w:val="28"/>
          <w:szCs w:val="28"/>
        </w:rPr>
        <w:t xml:space="preserve">.2. Система мер противодействия коррупции </w:t>
      </w:r>
      <w:r w:rsidR="003D086F">
        <w:rPr>
          <w:rFonts w:ascii="Times New Roman" w:hAnsi="Times New Roman" w:cs="Times New Roman"/>
          <w:color w:val="000000" w:themeColor="text1"/>
          <w:sz w:val="28"/>
          <w:szCs w:val="28"/>
        </w:rPr>
        <w:t xml:space="preserve">в </w:t>
      </w:r>
      <w:r w:rsidR="00EA30F8">
        <w:rPr>
          <w:rFonts w:ascii="Times New Roman" w:hAnsi="Times New Roman" w:cs="Times New Roman"/>
          <w:color w:val="000000" w:themeColor="text1"/>
          <w:sz w:val="28"/>
          <w:szCs w:val="28"/>
        </w:rPr>
        <w:t xml:space="preserve">МБУ ДО «СШ Саянска» </w:t>
      </w:r>
      <w:r w:rsidR="00A8473E" w:rsidRPr="00A8473E">
        <w:rPr>
          <w:rFonts w:ascii="Times New Roman" w:hAnsi="Times New Roman" w:cs="Times New Roman"/>
          <w:color w:val="000000" w:themeColor="text1"/>
          <w:sz w:val="28"/>
          <w:szCs w:val="28"/>
        </w:rPr>
        <w:t xml:space="preserve"> основывается на следующих принципах:</w:t>
      </w:r>
    </w:p>
    <w:p w14:paraId="503958DE" w14:textId="56CD5759"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а) Принцип соответствия Антикоррупционной политики </w:t>
      </w:r>
      <w:r w:rsidR="003D086F">
        <w:rPr>
          <w:rFonts w:ascii="Times New Roman" w:hAnsi="Times New Roman" w:cs="Times New Roman"/>
          <w:color w:val="000000" w:themeColor="text1"/>
          <w:sz w:val="28"/>
          <w:szCs w:val="28"/>
        </w:rPr>
        <w:t>Организации</w:t>
      </w:r>
      <w:r w:rsidRPr="00A8473E">
        <w:rPr>
          <w:rFonts w:ascii="Times New Roman" w:hAnsi="Times New Roman" w:cs="Times New Roman"/>
          <w:color w:val="000000" w:themeColor="text1"/>
          <w:sz w:val="28"/>
          <w:szCs w:val="28"/>
        </w:rPr>
        <w:t xml:space="preserve"> действующему законодательству и общепринятым нормам: соответствие реализуемых антикоррупционных мероприятий </w:t>
      </w:r>
      <w:hyperlink r:id="rId15" w:anchor="/document/10103000/entry/0" w:history="1">
        <w:r w:rsidRPr="00A8473E">
          <w:rPr>
            <w:rFonts w:ascii="Times New Roman" w:hAnsi="Times New Roman" w:cs="Times New Roman"/>
            <w:color w:val="000000" w:themeColor="text1"/>
            <w:sz w:val="28"/>
            <w:szCs w:val="28"/>
          </w:rPr>
          <w:t>Конституции</w:t>
        </w:r>
      </w:hyperlink>
      <w:r w:rsidRPr="00A8473E">
        <w:rPr>
          <w:rFonts w:ascii="Times New Roman" w:hAnsi="Times New Roman" w:cs="Times New Roman"/>
          <w:color w:val="000000" w:themeColor="text1"/>
          <w:sz w:val="28"/>
          <w:szCs w:val="28"/>
        </w:rPr>
        <w:t> РФ, заключенным Российской Федерацией международным договорам, </w:t>
      </w:r>
      <w:hyperlink r:id="rId16" w:anchor="/document/12164203/entry/705" w:history="1">
        <w:r w:rsidRPr="00A8473E">
          <w:rPr>
            <w:rFonts w:ascii="Times New Roman" w:hAnsi="Times New Roman" w:cs="Times New Roman"/>
            <w:color w:val="000000" w:themeColor="text1"/>
            <w:sz w:val="28"/>
            <w:szCs w:val="28"/>
          </w:rPr>
          <w:t>Федеральному закону</w:t>
        </w:r>
      </w:hyperlink>
      <w:r w:rsidRPr="00A8473E">
        <w:rPr>
          <w:rFonts w:ascii="Times New Roman" w:hAnsi="Times New Roman" w:cs="Times New Roman"/>
          <w:color w:val="000000" w:themeColor="text1"/>
          <w:sz w:val="28"/>
          <w:szCs w:val="28"/>
        </w:rPr>
        <w:t xml:space="preserve"> от 25 декабря 2008 г. N 273-ФЗ "О противодействии коррупции" и иным нормативным правовым актам, применяемым к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43130FE5" w14:textId="7C5B9813"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б) Принцип личного примера руководства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руководство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4D559676" w14:textId="7B42F872"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в) Принцип вовлеченности работников: активное участие работников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независимо от должности в формировании и реализации антикоррупционных стандартов и процедур.</w:t>
      </w:r>
    </w:p>
    <w:p w14:paraId="677A17A3" w14:textId="2DC2CDCD"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г) Принцип нулевой толерантности: неприятие </w:t>
      </w:r>
      <w:r w:rsidR="003D086F">
        <w:rPr>
          <w:rFonts w:ascii="Times New Roman" w:hAnsi="Times New Roman" w:cs="Times New Roman"/>
          <w:color w:val="000000" w:themeColor="text1"/>
          <w:sz w:val="28"/>
          <w:szCs w:val="28"/>
        </w:rPr>
        <w:t xml:space="preserve">в </w:t>
      </w:r>
      <w:r w:rsidR="00EA30F8">
        <w:rPr>
          <w:rFonts w:ascii="Times New Roman" w:hAnsi="Times New Roman" w:cs="Times New Roman"/>
          <w:color w:val="000000" w:themeColor="text1"/>
          <w:sz w:val="28"/>
          <w:szCs w:val="28"/>
        </w:rPr>
        <w:t xml:space="preserve">МБУ ДО «СШ Саянска» </w:t>
      </w:r>
      <w:r w:rsidR="007642D8">
        <w:rPr>
          <w:rFonts w:ascii="Times New Roman" w:hAnsi="Times New Roman" w:cs="Times New Roman"/>
          <w:color w:val="000000" w:themeColor="text1"/>
          <w:sz w:val="28"/>
          <w:szCs w:val="28"/>
        </w:rPr>
        <w:t xml:space="preserve"> </w:t>
      </w:r>
      <w:r w:rsidRPr="00A8473E">
        <w:rPr>
          <w:rFonts w:ascii="Times New Roman" w:hAnsi="Times New Roman" w:cs="Times New Roman"/>
          <w:color w:val="000000" w:themeColor="text1"/>
          <w:sz w:val="28"/>
          <w:szCs w:val="28"/>
        </w:rPr>
        <w:t>коррупции в любых формах и проявлениях.</w:t>
      </w:r>
    </w:p>
    <w:p w14:paraId="51E9C233" w14:textId="217509CD"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00EA30F8">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ее руководителей и работников в коррупционную деятельность, осуществляется с учетом степени выявленного риска.</w:t>
      </w:r>
    </w:p>
    <w:p w14:paraId="0FCBED48" w14:textId="221CD173"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е) Принцип периодической оценки рисков: </w:t>
      </w:r>
      <w:r w:rsidR="003D086F">
        <w:rPr>
          <w:rFonts w:ascii="Times New Roman" w:hAnsi="Times New Roman" w:cs="Times New Roman"/>
          <w:color w:val="000000" w:themeColor="text1"/>
          <w:sz w:val="28"/>
          <w:szCs w:val="28"/>
        </w:rPr>
        <w:t xml:space="preserve">в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на периодической основе осуществляется выявление и оценка коррупционных рисков, характерных для деятельности </w:t>
      </w:r>
      <w:r w:rsidR="0055343C">
        <w:rPr>
          <w:rFonts w:ascii="Times New Roman" w:hAnsi="Times New Roman" w:cs="Times New Roman"/>
          <w:color w:val="000000" w:themeColor="text1"/>
          <w:sz w:val="28"/>
          <w:szCs w:val="28"/>
        </w:rPr>
        <w:t>МБУ ДО «СШ Саянска»</w:t>
      </w:r>
      <w:r w:rsidR="007A730D">
        <w:rPr>
          <w:rFonts w:ascii="Times New Roman" w:hAnsi="Times New Roman" w:cs="Times New Roman"/>
          <w:color w:val="000000" w:themeColor="text1"/>
          <w:sz w:val="28"/>
          <w:szCs w:val="28"/>
        </w:rPr>
        <w:t xml:space="preserve"> </w:t>
      </w:r>
      <w:r w:rsidRPr="00A8473E">
        <w:rPr>
          <w:rFonts w:ascii="Times New Roman" w:hAnsi="Times New Roman" w:cs="Times New Roman"/>
          <w:color w:val="000000" w:themeColor="text1"/>
          <w:sz w:val="28"/>
          <w:szCs w:val="28"/>
        </w:rPr>
        <w:t xml:space="preserve"> целом и для отдельных ее подразделений в частности.</w:t>
      </w:r>
    </w:p>
    <w:p w14:paraId="1D5A92F7" w14:textId="276C775F"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proofErr w:type="gramStart"/>
      <w:r w:rsidRPr="00A8473E">
        <w:rPr>
          <w:rFonts w:ascii="Times New Roman" w:hAnsi="Times New Roman" w:cs="Times New Roman"/>
          <w:color w:val="000000" w:themeColor="text1"/>
          <w:sz w:val="28"/>
          <w:szCs w:val="28"/>
        </w:rPr>
        <w:t xml:space="preserve">ж) Принцип обязательности проверки контрагентов: </w:t>
      </w:r>
      <w:r w:rsidR="003D086F">
        <w:rPr>
          <w:rFonts w:ascii="Times New Roman" w:hAnsi="Times New Roman" w:cs="Times New Roman"/>
          <w:color w:val="000000" w:themeColor="text1"/>
          <w:sz w:val="28"/>
          <w:szCs w:val="28"/>
        </w:rPr>
        <w:t xml:space="preserve">в </w:t>
      </w:r>
      <w:r w:rsidR="00EA30F8">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roofErr w:type="gramEnd"/>
    </w:p>
    <w:p w14:paraId="36C4BCDC" w14:textId="05F10244"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з) Принцип открытости: информирование контрагентов, партнеров и общественности о принятых </w:t>
      </w:r>
      <w:r w:rsidR="005E7E42">
        <w:rPr>
          <w:rFonts w:ascii="Times New Roman" w:hAnsi="Times New Roman" w:cs="Times New Roman"/>
          <w:color w:val="000000" w:themeColor="text1"/>
          <w:sz w:val="28"/>
          <w:szCs w:val="28"/>
        </w:rPr>
        <w:t>в</w:t>
      </w:r>
      <w:r w:rsidR="00BA739E">
        <w:rPr>
          <w:rFonts w:ascii="Times New Roman" w:hAnsi="Times New Roman" w:cs="Times New Roman"/>
          <w:color w:val="000000" w:themeColor="text1"/>
          <w:sz w:val="28"/>
          <w:szCs w:val="28"/>
        </w:rPr>
        <w:t xml:space="preserve"> </w:t>
      </w:r>
      <w:r w:rsidR="005E7E42">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антикоррупционных стандартах ведения деятельности.</w:t>
      </w:r>
    </w:p>
    <w:p w14:paraId="348E276D" w14:textId="77777777"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lastRenderedPageBreak/>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C8B62D4" w14:textId="4CA96EBB" w:rsidR="00A8473E" w:rsidRPr="00A8473E" w:rsidRDefault="00A8473E" w:rsidP="007642D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к) Принцип ответственности и неотвратимости наказания: неотвратимость наказания для работников </w:t>
      </w:r>
      <w:r w:rsidR="00122A2D">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A3211F">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за реализацию внутриорганизационной антикоррупционной политики.</w:t>
      </w:r>
    </w:p>
    <w:p w14:paraId="1A5B3DE1" w14:textId="4CC884EF" w:rsidR="00A8473E" w:rsidRPr="00A8473E" w:rsidRDefault="00BA739E" w:rsidP="00BA739E">
      <w:pPr>
        <w:spacing w:after="0" w:line="240" w:lineRule="auto"/>
        <w:ind w:firstLine="540"/>
        <w:jc w:val="center"/>
        <w:rPr>
          <w:rFonts w:ascii="Times New Roman" w:hAnsi="Times New Roman" w:cs="Times New Roman"/>
          <w:b/>
          <w:bCs/>
          <w:color w:val="000000" w:themeColor="text1"/>
          <w:sz w:val="28"/>
          <w:szCs w:val="28"/>
        </w:rPr>
      </w:pPr>
      <w:r w:rsidRPr="00BA739E">
        <w:rPr>
          <w:rFonts w:ascii="Times New Roman" w:hAnsi="Times New Roman" w:cs="Times New Roman"/>
          <w:b/>
          <w:bCs/>
          <w:color w:val="000000" w:themeColor="text1"/>
          <w:sz w:val="28"/>
          <w:szCs w:val="28"/>
        </w:rPr>
        <w:t>5</w:t>
      </w:r>
      <w:r w:rsidR="00A8473E" w:rsidRPr="00A8473E">
        <w:rPr>
          <w:rFonts w:ascii="Times New Roman" w:hAnsi="Times New Roman" w:cs="Times New Roman"/>
          <w:b/>
          <w:bCs/>
          <w:color w:val="000000" w:themeColor="text1"/>
          <w:sz w:val="28"/>
          <w:szCs w:val="28"/>
        </w:rPr>
        <w:t>. Область применения политики и круг лиц, попадающих под ее действие</w:t>
      </w:r>
    </w:p>
    <w:p w14:paraId="39619291" w14:textId="7915E5C9" w:rsidR="00A8473E" w:rsidRPr="00A8473E" w:rsidRDefault="00BA739E" w:rsidP="00BA739E">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8473E" w:rsidRPr="00A8473E">
        <w:rPr>
          <w:rFonts w:ascii="Times New Roman" w:hAnsi="Times New Roman" w:cs="Times New Roman"/>
          <w:color w:val="000000" w:themeColor="text1"/>
          <w:sz w:val="28"/>
          <w:szCs w:val="28"/>
        </w:rPr>
        <w:t xml:space="preserve">.1. Основным кругом лиц, попадающих под действие Политики, являются работники </w:t>
      </w:r>
      <w:r w:rsidR="00A3211F">
        <w:rPr>
          <w:rFonts w:ascii="Times New Roman" w:hAnsi="Times New Roman" w:cs="Times New Roman"/>
          <w:color w:val="000000" w:themeColor="text1"/>
          <w:sz w:val="28"/>
          <w:szCs w:val="28"/>
        </w:rPr>
        <w:t>МБУ ДО «СШ Саянска»</w:t>
      </w:r>
      <w:r w:rsidR="00A8473E" w:rsidRPr="00A8473E">
        <w:rPr>
          <w:rFonts w:ascii="Times New Roman" w:hAnsi="Times New Roman" w:cs="Times New Roman"/>
          <w:color w:val="000000" w:themeColor="text1"/>
          <w:sz w:val="28"/>
          <w:szCs w:val="28"/>
        </w:rPr>
        <w:t>, находящиеся с ней в трудовых отношениях, вне зависимости от занимаемой должности и выполняемых функций.</w:t>
      </w:r>
    </w:p>
    <w:p w14:paraId="6F40967F" w14:textId="7F6D8A2A" w:rsidR="00A8473E" w:rsidRDefault="00BA739E" w:rsidP="00BA739E">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8473E" w:rsidRPr="00A8473E">
        <w:rPr>
          <w:rFonts w:ascii="Times New Roman" w:hAnsi="Times New Roman" w:cs="Times New Roman"/>
          <w:color w:val="000000" w:themeColor="text1"/>
          <w:sz w:val="28"/>
          <w:szCs w:val="28"/>
        </w:rPr>
        <w:t xml:space="preserve">.2. Положения настоящей Антикоррупционной политики могут распространяться на иных физических и (или) юридических лиц, с которыми </w:t>
      </w:r>
      <w:r w:rsidR="00A3211F">
        <w:rPr>
          <w:rFonts w:ascii="Times New Roman" w:hAnsi="Times New Roman" w:cs="Times New Roman"/>
          <w:color w:val="000000" w:themeColor="text1"/>
          <w:sz w:val="28"/>
          <w:szCs w:val="28"/>
        </w:rPr>
        <w:t xml:space="preserve">МБУ ДО «СШ Саянска» </w:t>
      </w:r>
      <w:r w:rsidR="00A8473E" w:rsidRPr="00A8473E">
        <w:rPr>
          <w:rFonts w:ascii="Times New Roman" w:hAnsi="Times New Roman" w:cs="Times New Roman"/>
          <w:color w:val="000000" w:themeColor="text1"/>
          <w:sz w:val="28"/>
          <w:szCs w:val="28"/>
        </w:rPr>
        <w:t xml:space="preserve"> вступает в договорные отношения, в случае если это закреплено в договорах, заключаемых </w:t>
      </w:r>
      <w:r w:rsidR="00A3211F">
        <w:rPr>
          <w:rFonts w:ascii="Times New Roman" w:hAnsi="Times New Roman" w:cs="Times New Roman"/>
          <w:color w:val="000000" w:themeColor="text1"/>
          <w:sz w:val="28"/>
          <w:szCs w:val="28"/>
        </w:rPr>
        <w:t>МБУ ДО «СШ Саянска»</w:t>
      </w:r>
      <w:r w:rsidR="00A8473E" w:rsidRPr="00A8473E">
        <w:rPr>
          <w:rFonts w:ascii="Times New Roman" w:hAnsi="Times New Roman" w:cs="Times New Roman"/>
          <w:color w:val="000000" w:themeColor="text1"/>
          <w:sz w:val="28"/>
          <w:szCs w:val="28"/>
        </w:rPr>
        <w:t xml:space="preserve"> с такими лицами.</w:t>
      </w:r>
    </w:p>
    <w:p w14:paraId="0AAAF4C6" w14:textId="77777777" w:rsidR="005B3A86" w:rsidRPr="00A8473E" w:rsidRDefault="005B3A86" w:rsidP="00BA739E">
      <w:pPr>
        <w:spacing w:after="0" w:line="240" w:lineRule="auto"/>
        <w:ind w:firstLine="540"/>
        <w:jc w:val="both"/>
        <w:rPr>
          <w:rFonts w:ascii="Times New Roman" w:hAnsi="Times New Roman" w:cs="Times New Roman"/>
          <w:color w:val="000000" w:themeColor="text1"/>
          <w:sz w:val="28"/>
          <w:szCs w:val="28"/>
        </w:rPr>
      </w:pPr>
    </w:p>
    <w:p w14:paraId="1BDA6D77" w14:textId="2FB5FE96" w:rsidR="00A8473E" w:rsidRPr="00A8473E" w:rsidRDefault="00A8473E" w:rsidP="00BA739E">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 xml:space="preserve">5. Должностные лица </w:t>
      </w:r>
      <w:r w:rsidR="00A3211F" w:rsidRPr="00A3211F">
        <w:rPr>
          <w:rFonts w:ascii="Times New Roman" w:hAnsi="Times New Roman" w:cs="Times New Roman"/>
          <w:b/>
          <w:color w:val="000000" w:themeColor="text1"/>
          <w:sz w:val="28"/>
          <w:szCs w:val="28"/>
        </w:rPr>
        <w:t>МБУ ДО «СШ Саянска»</w:t>
      </w:r>
      <w:r w:rsidRPr="00A3211F">
        <w:rPr>
          <w:rFonts w:ascii="Times New Roman" w:hAnsi="Times New Roman" w:cs="Times New Roman"/>
          <w:b/>
          <w:bCs/>
          <w:color w:val="000000" w:themeColor="text1"/>
          <w:sz w:val="28"/>
          <w:szCs w:val="28"/>
        </w:rPr>
        <w:t>,</w:t>
      </w:r>
      <w:r w:rsidRPr="00A8473E">
        <w:rPr>
          <w:rFonts w:ascii="Times New Roman" w:hAnsi="Times New Roman" w:cs="Times New Roman"/>
          <w:b/>
          <w:bCs/>
          <w:color w:val="000000" w:themeColor="text1"/>
          <w:sz w:val="28"/>
          <w:szCs w:val="28"/>
        </w:rPr>
        <w:t xml:space="preserve"> ответственные за реализацию антикоррупционной политики</w:t>
      </w:r>
    </w:p>
    <w:p w14:paraId="25A6344A" w14:textId="245C7DDD"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5.1. </w:t>
      </w:r>
      <w:r w:rsidR="00BA739E">
        <w:rPr>
          <w:rFonts w:ascii="Times New Roman" w:hAnsi="Times New Roman" w:cs="Times New Roman"/>
          <w:color w:val="000000" w:themeColor="text1"/>
          <w:sz w:val="28"/>
          <w:szCs w:val="28"/>
        </w:rPr>
        <w:t xml:space="preserve">Директор </w:t>
      </w:r>
      <w:r w:rsidRPr="00A8473E">
        <w:rPr>
          <w:rFonts w:ascii="Times New Roman" w:hAnsi="Times New Roman" w:cs="Times New Roman"/>
          <w:color w:val="000000" w:themeColor="text1"/>
          <w:sz w:val="28"/>
          <w:szCs w:val="28"/>
        </w:rPr>
        <w:t xml:space="preserve">является ответственным за организацию всех мероприятий, направленных на противодействие коррупции </w:t>
      </w:r>
      <w:r w:rsidR="003D086F">
        <w:rPr>
          <w:rFonts w:ascii="Times New Roman" w:hAnsi="Times New Roman" w:cs="Times New Roman"/>
          <w:color w:val="000000" w:themeColor="text1"/>
          <w:sz w:val="28"/>
          <w:szCs w:val="28"/>
        </w:rPr>
        <w:t xml:space="preserve">в </w:t>
      </w:r>
      <w:r w:rsidR="008E345F">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7430CE5A" w14:textId="05175700"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5.2. </w:t>
      </w:r>
      <w:r w:rsidR="00BA739E">
        <w:rPr>
          <w:rFonts w:ascii="Times New Roman" w:hAnsi="Times New Roman" w:cs="Times New Roman"/>
          <w:color w:val="000000" w:themeColor="text1"/>
          <w:sz w:val="28"/>
          <w:szCs w:val="28"/>
        </w:rPr>
        <w:t xml:space="preserve">Директор </w:t>
      </w:r>
      <w:proofErr w:type="gramStart"/>
      <w:r w:rsidRPr="00A8473E">
        <w:rPr>
          <w:rFonts w:ascii="Times New Roman" w:hAnsi="Times New Roman" w:cs="Times New Roman"/>
          <w:color w:val="000000" w:themeColor="text1"/>
          <w:sz w:val="28"/>
          <w:szCs w:val="28"/>
        </w:rPr>
        <w:t xml:space="preserve">исходя из установленных задач, специфики деятельности, штатной численности, организационной структуры </w:t>
      </w:r>
      <w:r w:rsidR="00A3211F">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назначает</w:t>
      </w:r>
      <w:proofErr w:type="gramEnd"/>
      <w:r w:rsidRPr="00A8473E">
        <w:rPr>
          <w:rFonts w:ascii="Times New Roman" w:hAnsi="Times New Roman" w:cs="Times New Roman"/>
          <w:color w:val="000000" w:themeColor="text1"/>
          <w:sz w:val="28"/>
          <w:szCs w:val="28"/>
        </w:rPr>
        <w:t xml:space="preserve"> лицо или несколько лиц, ответственных за реализацию Антикоррупционной политики.</w:t>
      </w:r>
    </w:p>
    <w:p w14:paraId="0F6939E0"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5.3. Основные обязанности лиц, ответственных за реализацию Антикоррупционной политики:</w:t>
      </w:r>
    </w:p>
    <w:p w14:paraId="52DDFE7F" w14:textId="7618A1C3"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подготовка рекомендаций для принятия решений по вопросам противодействия коррупции </w:t>
      </w:r>
      <w:r w:rsidR="007A730D">
        <w:rPr>
          <w:rFonts w:ascii="Times New Roman" w:hAnsi="Times New Roman" w:cs="Times New Roman"/>
          <w:color w:val="000000" w:themeColor="text1"/>
          <w:sz w:val="28"/>
          <w:szCs w:val="28"/>
        </w:rPr>
        <w:t xml:space="preserve">в </w:t>
      </w:r>
      <w:r w:rsidR="00A3211F">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297929DA" w14:textId="460B8A5D"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подготовка предложений, направленных на устранение причин и условий, порождающих риск возникновения коррупции </w:t>
      </w:r>
      <w:r w:rsidR="003D086F">
        <w:rPr>
          <w:rFonts w:ascii="Times New Roman" w:hAnsi="Times New Roman" w:cs="Times New Roman"/>
          <w:color w:val="000000" w:themeColor="text1"/>
          <w:sz w:val="28"/>
          <w:szCs w:val="28"/>
        </w:rPr>
        <w:t xml:space="preserve">в </w:t>
      </w:r>
      <w:r w:rsidR="00A3211F">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28475043" w14:textId="2EE0165F"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разработка и представление на утверждение </w:t>
      </w:r>
      <w:r w:rsidR="00BA739E">
        <w:rPr>
          <w:rFonts w:ascii="Times New Roman" w:hAnsi="Times New Roman" w:cs="Times New Roman"/>
          <w:color w:val="000000" w:themeColor="text1"/>
          <w:sz w:val="28"/>
          <w:szCs w:val="28"/>
        </w:rPr>
        <w:t xml:space="preserve">директору </w:t>
      </w:r>
      <w:r w:rsidRPr="00A8473E">
        <w:rPr>
          <w:rFonts w:ascii="Times New Roman" w:hAnsi="Times New Roman" w:cs="Times New Roman"/>
          <w:color w:val="000000" w:themeColor="text1"/>
          <w:sz w:val="28"/>
          <w:szCs w:val="28"/>
        </w:rPr>
        <w:t>проектов локальных нормативных актов, направленных на реализацию мер по предупреждению коррупции;</w:t>
      </w:r>
    </w:p>
    <w:p w14:paraId="52DED96E" w14:textId="66065D8C"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проведение контрольных мероприятий, направленных на выявление коррупционных правонарушений работниками </w:t>
      </w:r>
      <w:r w:rsidR="00A3211F">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4A48288D"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организация проведения оценки коррупционных рисков;</w:t>
      </w:r>
    </w:p>
    <w:p w14:paraId="4D489006" w14:textId="2FD06853"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lastRenderedPageBreak/>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A3211F">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или иными лицами;</w:t>
      </w:r>
    </w:p>
    <w:p w14:paraId="73CA181C"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организация работы по заполнению и рассмотрению деклараций о конфликте интересов;</w:t>
      </w:r>
    </w:p>
    <w:p w14:paraId="2B0BD386"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7FBE7E23"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49FA0956"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18451591"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организация мероприятий по вопросам профилактики и противодействия коррупции;</w:t>
      </w:r>
    </w:p>
    <w:p w14:paraId="2D590FAD"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индивидуальное консультирование работников;</w:t>
      </w:r>
    </w:p>
    <w:p w14:paraId="4CBB3BEF" w14:textId="77777777" w:rsidR="00A8473E" w:rsidRPr="00A8473E" w:rsidRDefault="00A8473E" w:rsidP="00BA739E">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участие в организации антикоррупционной пропаганды;</w:t>
      </w:r>
    </w:p>
    <w:p w14:paraId="34FC30C8" w14:textId="68B4A71F" w:rsidR="00A8473E" w:rsidRDefault="00A8473E" w:rsidP="00B370C2">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проведение оценки результатов антикоррупционной работы и подготовка соответствующих отчетных материалов для </w:t>
      </w:r>
      <w:r w:rsidR="00B370C2">
        <w:rPr>
          <w:rFonts w:ascii="Times New Roman" w:hAnsi="Times New Roman" w:cs="Times New Roman"/>
          <w:color w:val="000000" w:themeColor="text1"/>
          <w:sz w:val="28"/>
          <w:szCs w:val="28"/>
        </w:rPr>
        <w:t>директора</w:t>
      </w:r>
      <w:r w:rsidRPr="00A8473E">
        <w:rPr>
          <w:rFonts w:ascii="Times New Roman" w:hAnsi="Times New Roman" w:cs="Times New Roman"/>
          <w:color w:val="000000" w:themeColor="text1"/>
          <w:sz w:val="28"/>
          <w:szCs w:val="28"/>
        </w:rPr>
        <w:t>.</w:t>
      </w:r>
    </w:p>
    <w:p w14:paraId="757C4320" w14:textId="77777777" w:rsidR="005B3A86" w:rsidRPr="00A8473E" w:rsidRDefault="005B3A86" w:rsidP="00B370C2">
      <w:pPr>
        <w:spacing w:after="0" w:line="240" w:lineRule="auto"/>
        <w:ind w:firstLine="540"/>
        <w:jc w:val="both"/>
        <w:rPr>
          <w:rFonts w:ascii="Times New Roman" w:hAnsi="Times New Roman" w:cs="Times New Roman"/>
          <w:color w:val="000000" w:themeColor="text1"/>
          <w:sz w:val="28"/>
          <w:szCs w:val="28"/>
        </w:rPr>
      </w:pPr>
    </w:p>
    <w:p w14:paraId="49E8421F" w14:textId="222FC2AD" w:rsidR="00A8473E" w:rsidRPr="00A8473E" w:rsidRDefault="00A8473E" w:rsidP="005A2C97">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 xml:space="preserve">6. Обязанности работников и </w:t>
      </w:r>
      <w:r w:rsidR="0029072B" w:rsidRPr="0029072B">
        <w:rPr>
          <w:rFonts w:ascii="Times New Roman" w:hAnsi="Times New Roman" w:cs="Times New Roman"/>
          <w:b/>
          <w:color w:val="000000" w:themeColor="text1"/>
          <w:sz w:val="28"/>
          <w:szCs w:val="28"/>
        </w:rPr>
        <w:t>МБУ ДО «СШ Саянска»</w:t>
      </w:r>
      <w:r w:rsidRPr="0029072B">
        <w:rPr>
          <w:rFonts w:ascii="Times New Roman" w:hAnsi="Times New Roman" w:cs="Times New Roman"/>
          <w:b/>
          <w:bCs/>
          <w:color w:val="000000" w:themeColor="text1"/>
          <w:sz w:val="28"/>
          <w:szCs w:val="28"/>
        </w:rPr>
        <w:t>,</w:t>
      </w:r>
      <w:r w:rsidRPr="00A8473E">
        <w:rPr>
          <w:rFonts w:ascii="Times New Roman" w:hAnsi="Times New Roman" w:cs="Times New Roman"/>
          <w:b/>
          <w:bCs/>
          <w:color w:val="000000" w:themeColor="text1"/>
          <w:sz w:val="28"/>
          <w:szCs w:val="28"/>
        </w:rPr>
        <w:t xml:space="preserve"> связанные с предупреждением и противодействием коррупции</w:t>
      </w:r>
    </w:p>
    <w:p w14:paraId="6E3D7474" w14:textId="230770BD" w:rsidR="00A8473E" w:rsidRP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6.1. Все работники вне зависимости от должности и стажа работы 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в связи с исполнением своих должностных обязанностей должны:</w:t>
      </w:r>
    </w:p>
    <w:p w14:paraId="46A97423" w14:textId="77777777" w:rsidR="00A8473E" w:rsidRP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руководствоваться положениями настоящей Политики и неукоснительно соблюдать ее принципы и требования;</w:t>
      </w:r>
    </w:p>
    <w:p w14:paraId="6DD92F10" w14:textId="0F8306D2" w:rsidR="00A8473E" w:rsidRP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воздерживаться от совершения и (или) участия в совершении коррупционных правонарушений в интересах или от имени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3FEF7C89" w14:textId="6F609DC8" w:rsidR="00A8473E" w:rsidRP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61897A32" w14:textId="42923B5C" w:rsidR="00A8473E" w:rsidRP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w:t>
      </w:r>
      <w:r w:rsidR="00FC2D24">
        <w:rPr>
          <w:rFonts w:ascii="Times New Roman" w:hAnsi="Times New Roman" w:cs="Times New Roman"/>
          <w:color w:val="000000" w:themeColor="text1"/>
          <w:sz w:val="28"/>
          <w:szCs w:val="28"/>
        </w:rPr>
        <w:t xml:space="preserve"> </w:t>
      </w:r>
      <w:r w:rsidRPr="00A8473E">
        <w:rPr>
          <w:rFonts w:ascii="Times New Roman" w:hAnsi="Times New Roman" w:cs="Times New Roman"/>
          <w:color w:val="000000" w:themeColor="text1"/>
          <w:sz w:val="28"/>
          <w:szCs w:val="28"/>
        </w:rPr>
        <w:t xml:space="preserve">незамедлительно информировать непосредственного руководителя/лицо, ответственное за реализацию Антикоррупционной политики/руководство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о случаях склонения работника к совершению коррупционных правонарушений;</w:t>
      </w:r>
    </w:p>
    <w:p w14:paraId="7221B59D" w14:textId="7E407949" w:rsidR="00A8473E" w:rsidRP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960B7">
        <w:rPr>
          <w:rFonts w:ascii="Times New Roman" w:hAnsi="Times New Roman" w:cs="Times New Roman"/>
          <w:color w:val="000000" w:themeColor="text1"/>
          <w:sz w:val="28"/>
          <w:szCs w:val="28"/>
        </w:rPr>
        <w:t>- незамедлительно информировать</w:t>
      </w:r>
      <w:r w:rsidR="00A960B7" w:rsidRPr="00A960B7">
        <w:rPr>
          <w:rFonts w:ascii="Times New Roman" w:hAnsi="Times New Roman" w:cs="Times New Roman"/>
          <w:color w:val="000000" w:themeColor="text1"/>
          <w:sz w:val="28"/>
          <w:szCs w:val="28"/>
        </w:rPr>
        <w:t xml:space="preserve"> руководителя</w:t>
      </w:r>
      <w:r w:rsidRPr="00A960B7">
        <w:rPr>
          <w:rFonts w:ascii="Times New Roman" w:hAnsi="Times New Roman" w:cs="Times New Roman"/>
          <w:color w:val="000000" w:themeColor="text1"/>
          <w:sz w:val="28"/>
          <w:szCs w:val="28"/>
        </w:rPr>
        <w:t xml:space="preserve"> </w:t>
      </w:r>
      <w:r w:rsidR="0029072B" w:rsidRPr="00A960B7">
        <w:rPr>
          <w:rFonts w:ascii="Times New Roman" w:hAnsi="Times New Roman" w:cs="Times New Roman"/>
          <w:color w:val="000000" w:themeColor="text1"/>
          <w:sz w:val="28"/>
          <w:szCs w:val="28"/>
        </w:rPr>
        <w:t xml:space="preserve">МБУ ДО «СШ </w:t>
      </w:r>
      <w:r w:rsidR="0029072B">
        <w:rPr>
          <w:rFonts w:ascii="Times New Roman" w:hAnsi="Times New Roman" w:cs="Times New Roman"/>
          <w:color w:val="000000" w:themeColor="text1"/>
          <w:sz w:val="28"/>
          <w:szCs w:val="28"/>
        </w:rPr>
        <w:t xml:space="preserve">Саянска» </w:t>
      </w:r>
      <w:r w:rsidRPr="00A8473E">
        <w:rPr>
          <w:rFonts w:ascii="Times New Roman" w:hAnsi="Times New Roman" w:cs="Times New Roman"/>
          <w:color w:val="000000" w:themeColor="text1"/>
          <w:sz w:val="28"/>
          <w:szCs w:val="28"/>
        </w:rPr>
        <w:t xml:space="preserve">о ставшей известной работнику информации о случаях совершения </w:t>
      </w:r>
      <w:r w:rsidRPr="00A8473E">
        <w:rPr>
          <w:rFonts w:ascii="Times New Roman" w:hAnsi="Times New Roman" w:cs="Times New Roman"/>
          <w:color w:val="000000" w:themeColor="text1"/>
          <w:sz w:val="28"/>
          <w:szCs w:val="28"/>
        </w:rPr>
        <w:lastRenderedPageBreak/>
        <w:t xml:space="preserve">коррупционных правонарушений другими работниками, контрагентами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или иными лицами;</w:t>
      </w:r>
    </w:p>
    <w:p w14:paraId="6D26E1C9" w14:textId="21DD6B88" w:rsidR="00A8473E" w:rsidRDefault="00A8473E" w:rsidP="00FC2D24">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сообщить </w:t>
      </w:r>
      <w:r w:rsidR="00A960B7">
        <w:rPr>
          <w:rFonts w:ascii="Times New Roman" w:hAnsi="Times New Roman" w:cs="Times New Roman"/>
          <w:color w:val="000000" w:themeColor="text1"/>
          <w:sz w:val="28"/>
          <w:szCs w:val="28"/>
        </w:rPr>
        <w:t>руководителю</w:t>
      </w:r>
      <w:r w:rsidRPr="00A8473E">
        <w:rPr>
          <w:rFonts w:ascii="Times New Roman" w:hAnsi="Times New Roman" w:cs="Times New Roman"/>
          <w:color w:val="000000" w:themeColor="text1"/>
          <w:sz w:val="28"/>
          <w:szCs w:val="28"/>
        </w:rPr>
        <w:t xml:space="preserve"> о возможности возникновения либо возникшем у работника конфликте интересов.</w:t>
      </w:r>
    </w:p>
    <w:p w14:paraId="6516FB25" w14:textId="77777777" w:rsidR="005B3A86" w:rsidRPr="00A8473E" w:rsidRDefault="005B3A86" w:rsidP="00FC2D24">
      <w:pPr>
        <w:spacing w:after="0" w:line="240" w:lineRule="auto"/>
        <w:ind w:firstLine="540"/>
        <w:jc w:val="both"/>
        <w:rPr>
          <w:rFonts w:ascii="Times New Roman" w:hAnsi="Times New Roman" w:cs="Times New Roman"/>
          <w:color w:val="000000" w:themeColor="text1"/>
          <w:sz w:val="28"/>
          <w:szCs w:val="28"/>
        </w:rPr>
      </w:pPr>
    </w:p>
    <w:p w14:paraId="07B0C4EC" w14:textId="3DADB2A0" w:rsidR="00A8473E" w:rsidRDefault="00A8473E" w:rsidP="005A2C97">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7. Реализуемые организацией антикоррупционные мероприятия</w:t>
      </w:r>
    </w:p>
    <w:p w14:paraId="4BAA8B73" w14:textId="77777777" w:rsidR="005B3A86" w:rsidRPr="00A8473E" w:rsidRDefault="005B3A86" w:rsidP="00FC2D24">
      <w:pPr>
        <w:spacing w:after="0" w:line="240" w:lineRule="auto"/>
        <w:ind w:firstLine="540"/>
        <w:jc w:val="both"/>
        <w:rPr>
          <w:rFonts w:ascii="Times New Roman" w:hAnsi="Times New Roman" w:cs="Times New Roman"/>
          <w:b/>
          <w:bCs/>
          <w:color w:val="000000" w:themeColor="text1"/>
          <w:sz w:val="28"/>
          <w:szCs w:val="28"/>
        </w:rPr>
      </w:pPr>
    </w:p>
    <w:tbl>
      <w:tblPr>
        <w:tblW w:w="9490" w:type="dxa"/>
        <w:tblCellMar>
          <w:top w:w="15" w:type="dxa"/>
          <w:left w:w="15" w:type="dxa"/>
          <w:bottom w:w="15" w:type="dxa"/>
          <w:right w:w="15" w:type="dxa"/>
        </w:tblCellMar>
        <w:tblLook w:val="04A0" w:firstRow="1" w:lastRow="0" w:firstColumn="1" w:lastColumn="0" w:noHBand="0" w:noVBand="1"/>
      </w:tblPr>
      <w:tblGrid>
        <w:gridCol w:w="2876"/>
        <w:gridCol w:w="6614"/>
      </w:tblGrid>
      <w:tr w:rsidR="00A8473E" w:rsidRPr="00A8473E" w14:paraId="55F3A1A7" w14:textId="77777777" w:rsidTr="00D91008">
        <w:trPr>
          <w:trHeight w:val="239"/>
        </w:trPr>
        <w:tc>
          <w:tcPr>
            <w:tcW w:w="2876" w:type="dxa"/>
            <w:tcBorders>
              <w:top w:val="single" w:sz="6" w:space="0" w:color="000000"/>
              <w:left w:val="single" w:sz="6" w:space="0" w:color="000000"/>
              <w:bottom w:val="single" w:sz="6" w:space="0" w:color="000000"/>
              <w:right w:val="single" w:sz="6" w:space="0" w:color="000000"/>
            </w:tcBorders>
            <w:hideMark/>
          </w:tcPr>
          <w:p w14:paraId="237F509A" w14:textId="77777777" w:rsidR="00A8473E" w:rsidRPr="00A8473E" w:rsidRDefault="00A8473E" w:rsidP="00D91008">
            <w:pPr>
              <w:spacing w:after="0" w:line="240" w:lineRule="auto"/>
              <w:ind w:firstLine="540"/>
              <w:jc w:val="both"/>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Направление</w:t>
            </w:r>
          </w:p>
        </w:tc>
        <w:tc>
          <w:tcPr>
            <w:tcW w:w="6614" w:type="dxa"/>
            <w:tcBorders>
              <w:top w:val="single" w:sz="6" w:space="0" w:color="000000"/>
              <w:left w:val="single" w:sz="6" w:space="0" w:color="000000"/>
              <w:bottom w:val="single" w:sz="6" w:space="0" w:color="000000"/>
              <w:right w:val="single" w:sz="6" w:space="0" w:color="000000"/>
            </w:tcBorders>
            <w:hideMark/>
          </w:tcPr>
          <w:p w14:paraId="6643E6A1" w14:textId="77777777" w:rsidR="00A8473E" w:rsidRPr="00A8473E" w:rsidRDefault="00A8473E" w:rsidP="00D91008">
            <w:pPr>
              <w:spacing w:after="0" w:line="240" w:lineRule="auto"/>
              <w:ind w:firstLine="540"/>
              <w:jc w:val="both"/>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Мероприятие</w:t>
            </w:r>
          </w:p>
        </w:tc>
      </w:tr>
      <w:tr w:rsidR="00A8473E" w:rsidRPr="00A8473E" w14:paraId="6E6E69D9" w14:textId="77777777" w:rsidTr="00D91008">
        <w:trPr>
          <w:trHeight w:val="984"/>
        </w:trPr>
        <w:tc>
          <w:tcPr>
            <w:tcW w:w="2876" w:type="dxa"/>
            <w:tcBorders>
              <w:top w:val="single" w:sz="6" w:space="0" w:color="000000"/>
              <w:left w:val="single" w:sz="6" w:space="0" w:color="000000"/>
              <w:bottom w:val="single" w:sz="6" w:space="0" w:color="000000"/>
              <w:right w:val="single" w:sz="6" w:space="0" w:color="000000"/>
            </w:tcBorders>
            <w:hideMark/>
          </w:tcPr>
          <w:p w14:paraId="7E8D6479"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Нормативное обеспечение, закрепление стандартов поведения и декларация намерений</w:t>
            </w:r>
          </w:p>
        </w:tc>
        <w:tc>
          <w:tcPr>
            <w:tcW w:w="6614" w:type="dxa"/>
            <w:tcBorders>
              <w:top w:val="single" w:sz="6" w:space="0" w:color="000000"/>
              <w:left w:val="single" w:sz="6" w:space="0" w:color="000000"/>
              <w:bottom w:val="single" w:sz="6" w:space="0" w:color="000000"/>
              <w:right w:val="single" w:sz="6" w:space="0" w:color="000000"/>
            </w:tcBorders>
            <w:hideMark/>
          </w:tcPr>
          <w:p w14:paraId="115469E0"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Разработка и принятие кодекса этики и служебного поведения работников организации</w:t>
            </w:r>
          </w:p>
        </w:tc>
      </w:tr>
      <w:tr w:rsidR="00A8473E" w:rsidRPr="00A8473E" w14:paraId="37BB5C9A" w14:textId="77777777" w:rsidTr="00D91008">
        <w:trPr>
          <w:trHeight w:val="492"/>
        </w:trPr>
        <w:tc>
          <w:tcPr>
            <w:tcW w:w="2876" w:type="dxa"/>
            <w:tcBorders>
              <w:top w:val="single" w:sz="6" w:space="0" w:color="000000"/>
              <w:left w:val="single" w:sz="6" w:space="0" w:color="000000"/>
              <w:bottom w:val="single" w:sz="6" w:space="0" w:color="000000"/>
              <w:right w:val="single" w:sz="6" w:space="0" w:color="000000"/>
            </w:tcBorders>
            <w:hideMark/>
          </w:tcPr>
          <w:p w14:paraId="1CDFA1DF"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4A519B30"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Разработка и внедрение положения о конфликте интересов, декларации о конфликте интересов</w:t>
            </w:r>
          </w:p>
        </w:tc>
      </w:tr>
      <w:tr w:rsidR="00A8473E" w:rsidRPr="00A8473E" w14:paraId="6E202D45" w14:textId="77777777" w:rsidTr="00D91008">
        <w:trPr>
          <w:trHeight w:val="492"/>
        </w:trPr>
        <w:tc>
          <w:tcPr>
            <w:tcW w:w="2876" w:type="dxa"/>
            <w:tcBorders>
              <w:top w:val="single" w:sz="6" w:space="0" w:color="000000"/>
              <w:left w:val="single" w:sz="6" w:space="0" w:color="000000"/>
              <w:bottom w:val="single" w:sz="6" w:space="0" w:color="000000"/>
              <w:right w:val="single" w:sz="6" w:space="0" w:color="000000"/>
            </w:tcBorders>
            <w:hideMark/>
          </w:tcPr>
          <w:p w14:paraId="29DC4375"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0214AC3C"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Разработка и принятие правил, регламентирующих вопросы обмена деловыми подарками и знаками делового гостеприимства</w:t>
            </w:r>
          </w:p>
        </w:tc>
      </w:tr>
      <w:tr w:rsidR="00A8473E" w:rsidRPr="00A8473E" w14:paraId="58A171BC" w14:textId="77777777" w:rsidTr="00D91008">
        <w:trPr>
          <w:trHeight w:val="851"/>
        </w:trPr>
        <w:tc>
          <w:tcPr>
            <w:tcW w:w="2876" w:type="dxa"/>
            <w:tcBorders>
              <w:top w:val="single" w:sz="6" w:space="0" w:color="000000"/>
              <w:left w:val="single" w:sz="6" w:space="0" w:color="000000"/>
              <w:bottom w:val="single" w:sz="6" w:space="0" w:color="000000"/>
              <w:right w:val="single" w:sz="6" w:space="0" w:color="000000"/>
            </w:tcBorders>
            <w:hideMark/>
          </w:tcPr>
          <w:p w14:paraId="0347D52D"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75C9C542"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Введение в договоры, связанные с хозяйственной деятельностью организации, стандартной антикоррупционной оговорки</w:t>
            </w:r>
          </w:p>
        </w:tc>
      </w:tr>
      <w:tr w:rsidR="00A8473E" w:rsidRPr="00A8473E" w14:paraId="1885089C" w14:textId="77777777" w:rsidTr="00D91008">
        <w:trPr>
          <w:trHeight w:val="572"/>
        </w:trPr>
        <w:tc>
          <w:tcPr>
            <w:tcW w:w="2876" w:type="dxa"/>
            <w:tcBorders>
              <w:top w:val="single" w:sz="6" w:space="0" w:color="000000"/>
              <w:left w:val="single" w:sz="6" w:space="0" w:color="000000"/>
              <w:bottom w:val="single" w:sz="6" w:space="0" w:color="000000"/>
              <w:right w:val="single" w:sz="6" w:space="0" w:color="000000"/>
            </w:tcBorders>
            <w:hideMark/>
          </w:tcPr>
          <w:p w14:paraId="44951456"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2639F552"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Введение антикоррупционных положений в трудовые договора работников</w:t>
            </w:r>
          </w:p>
        </w:tc>
      </w:tr>
      <w:tr w:rsidR="00A8473E" w:rsidRPr="00A8473E" w14:paraId="409A8EE9" w14:textId="77777777" w:rsidTr="00D91008">
        <w:trPr>
          <w:trHeight w:val="1716"/>
        </w:trPr>
        <w:tc>
          <w:tcPr>
            <w:tcW w:w="2876" w:type="dxa"/>
            <w:tcBorders>
              <w:top w:val="single" w:sz="6" w:space="0" w:color="000000"/>
              <w:left w:val="single" w:sz="6" w:space="0" w:color="000000"/>
              <w:bottom w:val="single" w:sz="6" w:space="0" w:color="000000"/>
              <w:right w:val="single" w:sz="6" w:space="0" w:color="000000"/>
            </w:tcBorders>
            <w:hideMark/>
          </w:tcPr>
          <w:p w14:paraId="42A7F687"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Разработка и введение специальных антикоррупционных процедур</w:t>
            </w:r>
          </w:p>
        </w:tc>
        <w:tc>
          <w:tcPr>
            <w:tcW w:w="6614" w:type="dxa"/>
            <w:tcBorders>
              <w:top w:val="single" w:sz="6" w:space="0" w:color="000000"/>
              <w:left w:val="single" w:sz="6" w:space="0" w:color="000000"/>
              <w:bottom w:val="single" w:sz="6" w:space="0" w:color="000000"/>
              <w:right w:val="single" w:sz="6" w:space="0" w:color="000000"/>
            </w:tcBorders>
            <w:hideMark/>
          </w:tcPr>
          <w:p w14:paraId="40A9792D"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A8473E" w:rsidRPr="00A8473E" w14:paraId="366F157D" w14:textId="77777777" w:rsidTr="00D91008">
        <w:trPr>
          <w:trHeight w:val="851"/>
        </w:trPr>
        <w:tc>
          <w:tcPr>
            <w:tcW w:w="2876" w:type="dxa"/>
            <w:tcBorders>
              <w:top w:val="single" w:sz="6" w:space="0" w:color="000000"/>
              <w:left w:val="single" w:sz="6" w:space="0" w:color="000000"/>
              <w:bottom w:val="single" w:sz="6" w:space="0" w:color="000000"/>
              <w:right w:val="single" w:sz="6" w:space="0" w:color="000000"/>
            </w:tcBorders>
            <w:hideMark/>
          </w:tcPr>
          <w:p w14:paraId="63C33C5F"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53EFED4A"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A8473E" w:rsidRPr="00A8473E" w14:paraId="46B2C0A0" w14:textId="77777777" w:rsidTr="00D91008">
        <w:trPr>
          <w:trHeight w:val="851"/>
        </w:trPr>
        <w:tc>
          <w:tcPr>
            <w:tcW w:w="2876" w:type="dxa"/>
            <w:tcBorders>
              <w:top w:val="single" w:sz="6" w:space="0" w:color="000000"/>
              <w:left w:val="single" w:sz="6" w:space="0" w:color="000000"/>
              <w:bottom w:val="single" w:sz="6" w:space="0" w:color="000000"/>
              <w:right w:val="single" w:sz="6" w:space="0" w:color="000000"/>
            </w:tcBorders>
            <w:hideMark/>
          </w:tcPr>
          <w:p w14:paraId="3A9E283A"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Обучение и информирование работников</w:t>
            </w:r>
          </w:p>
        </w:tc>
        <w:tc>
          <w:tcPr>
            <w:tcW w:w="6614" w:type="dxa"/>
            <w:tcBorders>
              <w:top w:val="single" w:sz="6" w:space="0" w:color="000000"/>
              <w:left w:val="single" w:sz="6" w:space="0" w:color="000000"/>
              <w:bottom w:val="single" w:sz="6" w:space="0" w:color="000000"/>
              <w:right w:val="single" w:sz="6" w:space="0" w:color="000000"/>
            </w:tcBorders>
            <w:hideMark/>
          </w:tcPr>
          <w:p w14:paraId="607A1634" w14:textId="76FFFEF0" w:rsidR="00A8473E" w:rsidRPr="00A8473E" w:rsidRDefault="00D91008" w:rsidP="00D91008">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A8473E" w:rsidRPr="00A8473E">
              <w:rPr>
                <w:rFonts w:ascii="Times New Roman" w:hAnsi="Times New Roman" w:cs="Times New Roman"/>
                <w:color w:val="000000" w:themeColor="text1"/>
                <w:sz w:val="28"/>
                <w:szCs w:val="28"/>
              </w:rPr>
              <w:t xml:space="preserve">знакомление работников под </w:t>
            </w:r>
            <w:r>
              <w:rPr>
                <w:rFonts w:ascii="Times New Roman" w:hAnsi="Times New Roman" w:cs="Times New Roman"/>
                <w:color w:val="000000" w:themeColor="text1"/>
                <w:sz w:val="28"/>
                <w:szCs w:val="28"/>
              </w:rPr>
              <w:t>подпись</w:t>
            </w:r>
            <w:r w:rsidR="00A8473E" w:rsidRPr="00A8473E">
              <w:rPr>
                <w:rFonts w:ascii="Times New Roman" w:hAnsi="Times New Roman" w:cs="Times New Roman"/>
                <w:color w:val="000000" w:themeColor="text1"/>
                <w:sz w:val="28"/>
                <w:szCs w:val="28"/>
              </w:rPr>
              <w:t xml:space="preserve"> с нормативными документами, регламентирующими вопросы предупреждения и противодействия коррупции в организации</w:t>
            </w:r>
          </w:p>
        </w:tc>
      </w:tr>
      <w:tr w:rsidR="00A8473E" w:rsidRPr="00A8473E" w14:paraId="4EDE8228" w14:textId="77777777" w:rsidTr="00D91008">
        <w:trPr>
          <w:trHeight w:val="572"/>
        </w:trPr>
        <w:tc>
          <w:tcPr>
            <w:tcW w:w="2876" w:type="dxa"/>
            <w:tcBorders>
              <w:top w:val="single" w:sz="6" w:space="0" w:color="000000"/>
              <w:left w:val="single" w:sz="6" w:space="0" w:color="000000"/>
              <w:bottom w:val="single" w:sz="6" w:space="0" w:color="000000"/>
              <w:right w:val="single" w:sz="6" w:space="0" w:color="000000"/>
            </w:tcBorders>
            <w:hideMark/>
          </w:tcPr>
          <w:p w14:paraId="52949E01"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2A7E6B13"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Проведение обучающих мероприятий по вопросам профилактики и противодействия коррупции</w:t>
            </w:r>
          </w:p>
        </w:tc>
      </w:tr>
      <w:tr w:rsidR="00A8473E" w:rsidRPr="00A8473E" w14:paraId="1BFB5A23" w14:textId="77777777" w:rsidTr="00D91008">
        <w:trPr>
          <w:trHeight w:val="851"/>
        </w:trPr>
        <w:tc>
          <w:tcPr>
            <w:tcW w:w="2876" w:type="dxa"/>
            <w:tcBorders>
              <w:top w:val="single" w:sz="6" w:space="0" w:color="000000"/>
              <w:left w:val="single" w:sz="6" w:space="0" w:color="000000"/>
              <w:bottom w:val="single" w:sz="6" w:space="0" w:color="000000"/>
              <w:right w:val="single" w:sz="6" w:space="0" w:color="000000"/>
            </w:tcBorders>
            <w:hideMark/>
          </w:tcPr>
          <w:p w14:paraId="49341298"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lastRenderedPageBreak/>
              <w:t> </w:t>
            </w:r>
          </w:p>
        </w:tc>
        <w:tc>
          <w:tcPr>
            <w:tcW w:w="6614" w:type="dxa"/>
            <w:tcBorders>
              <w:top w:val="single" w:sz="6" w:space="0" w:color="000000"/>
              <w:left w:val="single" w:sz="6" w:space="0" w:color="000000"/>
              <w:bottom w:val="single" w:sz="6" w:space="0" w:color="000000"/>
              <w:right w:val="single" w:sz="6" w:space="0" w:color="000000"/>
            </w:tcBorders>
            <w:hideMark/>
          </w:tcPr>
          <w:p w14:paraId="6DBA37CB"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8473E" w:rsidRPr="00A8473E" w14:paraId="54D383AC" w14:textId="77777777" w:rsidTr="00D91008">
        <w:trPr>
          <w:trHeight w:val="2009"/>
        </w:trPr>
        <w:tc>
          <w:tcPr>
            <w:tcW w:w="2876" w:type="dxa"/>
            <w:tcBorders>
              <w:top w:val="single" w:sz="6" w:space="0" w:color="000000"/>
              <w:left w:val="single" w:sz="6" w:space="0" w:color="000000"/>
              <w:bottom w:val="single" w:sz="6" w:space="0" w:color="000000"/>
              <w:right w:val="single" w:sz="6" w:space="0" w:color="000000"/>
            </w:tcBorders>
            <w:hideMark/>
          </w:tcPr>
          <w:p w14:paraId="14BDC011"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614" w:type="dxa"/>
            <w:tcBorders>
              <w:top w:val="single" w:sz="6" w:space="0" w:color="000000"/>
              <w:left w:val="single" w:sz="6" w:space="0" w:color="000000"/>
              <w:bottom w:val="single" w:sz="6" w:space="0" w:color="000000"/>
              <w:right w:val="single" w:sz="6" w:space="0" w:color="000000"/>
            </w:tcBorders>
            <w:hideMark/>
          </w:tcPr>
          <w:p w14:paraId="4E7E0D5D"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Осуществление регулярного контроля соблюдения внутренних процедур</w:t>
            </w:r>
          </w:p>
        </w:tc>
      </w:tr>
      <w:tr w:rsidR="00A8473E" w:rsidRPr="00A8473E" w14:paraId="14682B91" w14:textId="77777777" w:rsidTr="00D91008">
        <w:trPr>
          <w:trHeight w:val="851"/>
        </w:trPr>
        <w:tc>
          <w:tcPr>
            <w:tcW w:w="2876" w:type="dxa"/>
            <w:tcBorders>
              <w:top w:val="single" w:sz="6" w:space="0" w:color="000000"/>
              <w:left w:val="single" w:sz="6" w:space="0" w:color="000000"/>
              <w:bottom w:val="single" w:sz="6" w:space="0" w:color="000000"/>
              <w:right w:val="single" w:sz="6" w:space="0" w:color="000000"/>
            </w:tcBorders>
            <w:hideMark/>
          </w:tcPr>
          <w:p w14:paraId="516F43FC"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349006F8"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A8473E" w:rsidRPr="00A8473E" w14:paraId="59D94B75" w14:textId="77777777" w:rsidTr="00D91008">
        <w:trPr>
          <w:trHeight w:val="572"/>
        </w:trPr>
        <w:tc>
          <w:tcPr>
            <w:tcW w:w="2876" w:type="dxa"/>
            <w:tcBorders>
              <w:top w:val="single" w:sz="6" w:space="0" w:color="000000"/>
              <w:left w:val="single" w:sz="6" w:space="0" w:color="000000"/>
              <w:bottom w:val="single" w:sz="6" w:space="0" w:color="000000"/>
              <w:right w:val="single" w:sz="6" w:space="0" w:color="000000"/>
            </w:tcBorders>
            <w:hideMark/>
          </w:tcPr>
          <w:p w14:paraId="1F74B975"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Привлечение экспертов</w:t>
            </w:r>
          </w:p>
        </w:tc>
        <w:tc>
          <w:tcPr>
            <w:tcW w:w="6614" w:type="dxa"/>
            <w:tcBorders>
              <w:top w:val="single" w:sz="6" w:space="0" w:color="000000"/>
              <w:left w:val="single" w:sz="6" w:space="0" w:color="000000"/>
              <w:bottom w:val="single" w:sz="6" w:space="0" w:color="000000"/>
              <w:right w:val="single" w:sz="6" w:space="0" w:color="000000"/>
            </w:tcBorders>
            <w:hideMark/>
          </w:tcPr>
          <w:p w14:paraId="5BFB7C38"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Периодическое проведение внешнего аудита</w:t>
            </w:r>
          </w:p>
        </w:tc>
      </w:tr>
      <w:tr w:rsidR="00A8473E" w:rsidRPr="00A8473E" w14:paraId="6A2EB9F7" w14:textId="77777777" w:rsidTr="00D91008">
        <w:trPr>
          <w:trHeight w:val="864"/>
        </w:trPr>
        <w:tc>
          <w:tcPr>
            <w:tcW w:w="2876" w:type="dxa"/>
            <w:tcBorders>
              <w:top w:val="single" w:sz="6" w:space="0" w:color="000000"/>
              <w:left w:val="single" w:sz="6" w:space="0" w:color="000000"/>
              <w:bottom w:val="single" w:sz="6" w:space="0" w:color="000000"/>
              <w:right w:val="single" w:sz="6" w:space="0" w:color="000000"/>
            </w:tcBorders>
            <w:hideMark/>
          </w:tcPr>
          <w:p w14:paraId="00309C8D"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tc>
        <w:tc>
          <w:tcPr>
            <w:tcW w:w="6614" w:type="dxa"/>
            <w:tcBorders>
              <w:top w:val="single" w:sz="6" w:space="0" w:color="000000"/>
              <w:left w:val="single" w:sz="6" w:space="0" w:color="000000"/>
              <w:bottom w:val="single" w:sz="6" w:space="0" w:color="000000"/>
              <w:right w:val="single" w:sz="6" w:space="0" w:color="000000"/>
            </w:tcBorders>
            <w:hideMark/>
          </w:tcPr>
          <w:p w14:paraId="63F286EA"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A8473E" w:rsidRPr="00A8473E" w14:paraId="5DECA478" w14:textId="77777777" w:rsidTr="00D91008">
        <w:trPr>
          <w:trHeight w:val="1703"/>
        </w:trPr>
        <w:tc>
          <w:tcPr>
            <w:tcW w:w="2876" w:type="dxa"/>
            <w:tcBorders>
              <w:top w:val="single" w:sz="6" w:space="0" w:color="000000"/>
              <w:left w:val="single" w:sz="6" w:space="0" w:color="000000"/>
              <w:bottom w:val="single" w:sz="6" w:space="0" w:color="000000"/>
              <w:right w:val="single" w:sz="6" w:space="0" w:color="000000"/>
            </w:tcBorders>
            <w:hideMark/>
          </w:tcPr>
          <w:p w14:paraId="1DA123BB"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Оценка результатов проводимой антикоррупционной работы и распространение отчетных материалов</w:t>
            </w:r>
          </w:p>
        </w:tc>
        <w:tc>
          <w:tcPr>
            <w:tcW w:w="6614" w:type="dxa"/>
            <w:tcBorders>
              <w:top w:val="single" w:sz="6" w:space="0" w:color="000000"/>
              <w:left w:val="single" w:sz="6" w:space="0" w:color="000000"/>
              <w:bottom w:val="single" w:sz="6" w:space="0" w:color="000000"/>
              <w:right w:val="single" w:sz="6" w:space="0" w:color="000000"/>
            </w:tcBorders>
            <w:hideMark/>
          </w:tcPr>
          <w:p w14:paraId="49E47F18" w14:textId="77777777" w:rsidR="00A8473E" w:rsidRPr="00A8473E" w:rsidRDefault="00A8473E" w:rsidP="00D91008">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Проведение регулярной оценки результатов работы по противодействию коррупции</w:t>
            </w:r>
          </w:p>
        </w:tc>
      </w:tr>
    </w:tbl>
    <w:p w14:paraId="070E5BE1" w14:textId="77777777" w:rsidR="00A8473E" w:rsidRPr="00A8473E" w:rsidRDefault="00A8473E" w:rsidP="00260C53">
      <w:pPr>
        <w:spacing w:after="0" w:line="240" w:lineRule="auto"/>
        <w:ind w:firstLine="540"/>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w:t>
      </w:r>
    </w:p>
    <w:p w14:paraId="65DE31F2" w14:textId="77777777" w:rsidR="00A8473E" w:rsidRPr="00A8473E" w:rsidRDefault="00A8473E" w:rsidP="00260C53">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8. Внедрение стандартов поведения работников организации</w:t>
      </w:r>
    </w:p>
    <w:p w14:paraId="182EFED6" w14:textId="65129323" w:rsidR="00A8473E" w:rsidRPr="00A8473E" w:rsidRDefault="00A8473E" w:rsidP="00260C5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8.1. В целях внедрения антикоррупционных стандартов поведения среди сотрудников, </w:t>
      </w:r>
      <w:r w:rsidR="00596C05">
        <w:rPr>
          <w:rFonts w:ascii="Times New Roman" w:hAnsi="Times New Roman" w:cs="Times New Roman"/>
          <w:color w:val="000000" w:themeColor="text1"/>
          <w:sz w:val="28"/>
          <w:szCs w:val="28"/>
        </w:rPr>
        <w:t xml:space="preserve">в </w:t>
      </w:r>
      <w:r w:rsidR="0055343C">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в целом.</w:t>
      </w:r>
    </w:p>
    <w:p w14:paraId="5DF31D20" w14:textId="1D2CE4F9" w:rsidR="00A8473E" w:rsidRDefault="00A8473E" w:rsidP="00260C5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Такие общие </w:t>
      </w:r>
      <w:proofErr w:type="gramStart"/>
      <w:r w:rsidRPr="00A8473E">
        <w:rPr>
          <w:rFonts w:ascii="Times New Roman" w:hAnsi="Times New Roman" w:cs="Times New Roman"/>
          <w:color w:val="000000" w:themeColor="text1"/>
          <w:sz w:val="28"/>
          <w:szCs w:val="28"/>
        </w:rPr>
        <w:t>правила</w:t>
      </w:r>
      <w:proofErr w:type="gramEnd"/>
      <w:r w:rsidRPr="00A8473E">
        <w:rPr>
          <w:rFonts w:ascii="Times New Roman" w:hAnsi="Times New Roman" w:cs="Times New Roman"/>
          <w:color w:val="000000" w:themeColor="text1"/>
          <w:sz w:val="28"/>
          <w:szCs w:val="28"/>
        </w:rPr>
        <w:t xml:space="preserve"> и принципы поведения закрепляются в Кодексе этики и служебного поведения работников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утвержденном </w:t>
      </w:r>
      <w:r w:rsidR="00260C53">
        <w:rPr>
          <w:rFonts w:ascii="Times New Roman" w:hAnsi="Times New Roman" w:cs="Times New Roman"/>
          <w:color w:val="000000" w:themeColor="text1"/>
          <w:sz w:val="28"/>
          <w:szCs w:val="28"/>
        </w:rPr>
        <w:t xml:space="preserve">директором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23D52D42" w14:textId="77777777" w:rsidR="005B3A86" w:rsidRPr="00A8473E" w:rsidRDefault="005B3A86" w:rsidP="00260C53">
      <w:pPr>
        <w:spacing w:after="0" w:line="240" w:lineRule="auto"/>
        <w:ind w:firstLine="540"/>
        <w:jc w:val="both"/>
        <w:rPr>
          <w:rFonts w:ascii="Times New Roman" w:hAnsi="Times New Roman" w:cs="Times New Roman"/>
          <w:color w:val="000000" w:themeColor="text1"/>
          <w:sz w:val="28"/>
          <w:szCs w:val="28"/>
        </w:rPr>
      </w:pPr>
    </w:p>
    <w:p w14:paraId="52B1361B" w14:textId="77777777" w:rsidR="00A8473E" w:rsidRPr="00A8473E" w:rsidRDefault="00A8473E" w:rsidP="00260C53">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9. Выявление и урегулирование конфликта интересов</w:t>
      </w:r>
    </w:p>
    <w:p w14:paraId="73758FB5" w14:textId="11947B2C" w:rsidR="00A8473E" w:rsidRPr="00A8473E" w:rsidRDefault="00A8473E" w:rsidP="00260C5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9.1. Своевременное выявление конфликта интересов в деятельности работников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является одним из ключевых элементов предотвращения коррупционных правонарушений.</w:t>
      </w:r>
    </w:p>
    <w:p w14:paraId="00171429" w14:textId="3A6CE676" w:rsidR="00A8473E" w:rsidRDefault="00A8473E" w:rsidP="00260C5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В целях установления порядка выявления и урегулирования конфликтов интересов, возникающих у работников в ходе выполнения ими трудовых обязанностей, </w:t>
      </w:r>
      <w:r w:rsidR="00596C05">
        <w:rPr>
          <w:rFonts w:ascii="Times New Roman" w:hAnsi="Times New Roman" w:cs="Times New Roman"/>
          <w:color w:val="000000" w:themeColor="text1"/>
          <w:sz w:val="28"/>
          <w:szCs w:val="28"/>
        </w:rPr>
        <w:t xml:space="preserve">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утверждается Положение о конфликте интересов.</w:t>
      </w:r>
    </w:p>
    <w:p w14:paraId="4542E78E" w14:textId="77777777" w:rsidR="005B3A86" w:rsidRPr="00A8473E" w:rsidRDefault="005B3A86" w:rsidP="00260C53">
      <w:pPr>
        <w:spacing w:after="0" w:line="240" w:lineRule="auto"/>
        <w:ind w:firstLine="540"/>
        <w:jc w:val="both"/>
        <w:rPr>
          <w:rFonts w:ascii="Times New Roman" w:hAnsi="Times New Roman" w:cs="Times New Roman"/>
          <w:color w:val="000000" w:themeColor="text1"/>
          <w:sz w:val="28"/>
          <w:szCs w:val="28"/>
        </w:rPr>
      </w:pPr>
    </w:p>
    <w:p w14:paraId="106D10AF" w14:textId="77777777" w:rsidR="00A8473E" w:rsidRPr="00A8473E" w:rsidRDefault="00A8473E" w:rsidP="00260C53">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10. Правила обмена деловыми подарками и знаками делового гостеприимства</w:t>
      </w:r>
    </w:p>
    <w:p w14:paraId="4325CE5C" w14:textId="7CFBFDB2" w:rsidR="00A8473E" w:rsidRDefault="00A8473E" w:rsidP="00260C5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10.1. В целях исключения оказания влияния третьих лиц на деятельность работников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при осуществлении ими трудовой деятельности, а также нарушения норм действующего </w:t>
      </w:r>
      <w:hyperlink r:id="rId17" w:anchor="/document/12164203/entry/0" w:history="1">
        <w:r w:rsidRPr="00A8473E">
          <w:rPr>
            <w:rFonts w:ascii="Times New Roman" w:hAnsi="Times New Roman" w:cs="Times New Roman"/>
            <w:color w:val="000000" w:themeColor="text1"/>
            <w:sz w:val="28"/>
            <w:szCs w:val="28"/>
          </w:rPr>
          <w:t>антикоррупционного законодательства</w:t>
        </w:r>
      </w:hyperlink>
      <w:r w:rsidRPr="00A8473E">
        <w:rPr>
          <w:rFonts w:ascii="Times New Roman" w:hAnsi="Times New Roman" w:cs="Times New Roman"/>
          <w:color w:val="000000" w:themeColor="text1"/>
          <w:sz w:val="28"/>
          <w:szCs w:val="28"/>
        </w:rPr>
        <w:t xml:space="preserve"> РФ, </w:t>
      </w:r>
      <w:r w:rsidR="00596C05">
        <w:rPr>
          <w:rFonts w:ascii="Times New Roman" w:hAnsi="Times New Roman" w:cs="Times New Roman"/>
          <w:color w:val="000000" w:themeColor="text1"/>
          <w:sz w:val="28"/>
          <w:szCs w:val="28"/>
        </w:rPr>
        <w:t xml:space="preserve">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утверждаются Правила обмена деловыми подарками и знаками делового гостеприимства.</w:t>
      </w:r>
    </w:p>
    <w:p w14:paraId="26ED81D5" w14:textId="77777777" w:rsidR="005B3A86" w:rsidRPr="00A8473E" w:rsidRDefault="005B3A86" w:rsidP="00260C53">
      <w:pPr>
        <w:spacing w:after="0" w:line="240" w:lineRule="auto"/>
        <w:ind w:firstLine="540"/>
        <w:jc w:val="both"/>
        <w:rPr>
          <w:rFonts w:ascii="Times New Roman" w:hAnsi="Times New Roman" w:cs="Times New Roman"/>
          <w:color w:val="000000" w:themeColor="text1"/>
          <w:sz w:val="28"/>
          <w:szCs w:val="28"/>
        </w:rPr>
      </w:pPr>
    </w:p>
    <w:p w14:paraId="1C6A7D2E" w14:textId="77777777" w:rsidR="00A8473E" w:rsidRPr="00A8473E" w:rsidRDefault="00A8473E" w:rsidP="00260C53">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11. Оценка коррупционных рисков</w:t>
      </w:r>
    </w:p>
    <w:p w14:paraId="3C51023C" w14:textId="3ADC8DB6" w:rsidR="00A8473E" w:rsidRPr="00A8473E" w:rsidRDefault="00A8473E" w:rsidP="00260C5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11.1. Целью оценки коррупционных рисков является определение конкретных бизнес-процессов и деловых операций в деятельности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при реализации которых наиболее высока вероятность совершения работниками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коррупционных </w:t>
      </w:r>
      <w:proofErr w:type="gramStart"/>
      <w:r w:rsidRPr="00A8473E">
        <w:rPr>
          <w:rFonts w:ascii="Times New Roman" w:hAnsi="Times New Roman" w:cs="Times New Roman"/>
          <w:color w:val="000000" w:themeColor="text1"/>
          <w:sz w:val="28"/>
          <w:szCs w:val="28"/>
        </w:rPr>
        <w:t>правонарушений</w:t>
      </w:r>
      <w:proofErr w:type="gramEnd"/>
      <w:r w:rsidRPr="00A8473E">
        <w:rPr>
          <w:rFonts w:ascii="Times New Roman" w:hAnsi="Times New Roman" w:cs="Times New Roman"/>
          <w:color w:val="000000" w:themeColor="text1"/>
          <w:sz w:val="28"/>
          <w:szCs w:val="28"/>
        </w:rPr>
        <w:t xml:space="preserve"> как в целях получения личной выгоды, так и в целях получения выгоды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0ACF9E4D" w14:textId="632DA35B" w:rsid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и рационально использовать ресурсы, направляемые на проведение работы по профилактике коррупции.</w:t>
      </w:r>
    </w:p>
    <w:p w14:paraId="17FFB855" w14:textId="77777777" w:rsidR="005B3A86" w:rsidRPr="00A8473E" w:rsidRDefault="005B3A86" w:rsidP="002E734C">
      <w:pPr>
        <w:spacing w:after="0" w:line="240" w:lineRule="auto"/>
        <w:ind w:firstLine="540"/>
        <w:jc w:val="both"/>
        <w:rPr>
          <w:rFonts w:ascii="Times New Roman" w:hAnsi="Times New Roman" w:cs="Times New Roman"/>
          <w:color w:val="000000" w:themeColor="text1"/>
          <w:sz w:val="28"/>
          <w:szCs w:val="28"/>
        </w:rPr>
      </w:pPr>
    </w:p>
    <w:p w14:paraId="13987EC9" w14:textId="77777777" w:rsidR="00A8473E" w:rsidRPr="00A8473E" w:rsidRDefault="00A8473E" w:rsidP="002E734C">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12. Консультирование и обучение работников организации</w:t>
      </w:r>
    </w:p>
    <w:p w14:paraId="5C449DBD"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4F6448C1"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12.2. Цели и задачи обучения определяют тематику и форму занятий. Обучение может, в частности, проводиться по следующей тематике:</w:t>
      </w:r>
    </w:p>
    <w:p w14:paraId="46325C46"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юридическая ответственность за совершение коррупционных правонарушений;</w:t>
      </w:r>
    </w:p>
    <w:p w14:paraId="150ACB37" w14:textId="3947B6C5"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ознакомление с требованиями законодательства и внутренними документами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по вопросам противодействия коррупции и порядком их применения в деятельности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w:t>
      </w:r>
    </w:p>
    <w:p w14:paraId="5A22B207" w14:textId="3BDC3EC0"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выявление и разрешение конфликта интересов при выполнении трудовых обязанностей;</w:t>
      </w:r>
    </w:p>
    <w:p w14:paraId="0014A777"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33692971" w14:textId="2B6CE039"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взаимодействие с правоохранительными органами по вопросам профилактики и противодействия коррупции.</w:t>
      </w:r>
    </w:p>
    <w:p w14:paraId="32F4FBF8" w14:textId="288B3B64" w:rsidR="00301836"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12.3. При организации обучения следует учитывать категорию обучаемых лиц. Стандартно выделяются следующие группы </w:t>
      </w:r>
      <w:proofErr w:type="gramStart"/>
      <w:r w:rsidRPr="00A8473E">
        <w:rPr>
          <w:rFonts w:ascii="Times New Roman" w:hAnsi="Times New Roman" w:cs="Times New Roman"/>
          <w:color w:val="000000" w:themeColor="text1"/>
          <w:sz w:val="28"/>
          <w:szCs w:val="28"/>
        </w:rPr>
        <w:t>обучаемых</w:t>
      </w:r>
      <w:proofErr w:type="gramEnd"/>
      <w:r w:rsidRPr="00A8473E">
        <w:rPr>
          <w:rFonts w:ascii="Times New Roman" w:hAnsi="Times New Roman" w:cs="Times New Roman"/>
          <w:color w:val="000000" w:themeColor="text1"/>
          <w:sz w:val="28"/>
          <w:szCs w:val="28"/>
        </w:rPr>
        <w:t xml:space="preserve">: </w:t>
      </w:r>
      <w:r w:rsidRPr="00A8473E">
        <w:rPr>
          <w:rFonts w:ascii="Times New Roman" w:hAnsi="Times New Roman" w:cs="Times New Roman"/>
          <w:color w:val="000000" w:themeColor="text1"/>
          <w:sz w:val="28"/>
          <w:szCs w:val="28"/>
        </w:rPr>
        <w:lastRenderedPageBreak/>
        <w:t xml:space="preserve">лица, ответственные за противодействие коррупции; руководящие работники; иные работники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w:t>
      </w:r>
    </w:p>
    <w:p w14:paraId="77F7299A" w14:textId="0C3D9E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12.4. В зависимости от времени проведения можно выделить следующие виды обучения:</w:t>
      </w:r>
    </w:p>
    <w:p w14:paraId="6003E2D1"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обучение по вопросам профилактики и противодействия коррупции непосредственно после приема на работу;</w:t>
      </w:r>
    </w:p>
    <w:p w14:paraId="10215F18"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6B49D629" w14:textId="3567F2C2"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периодическое обучение работников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с целью поддержания их знаний и навыков в сфере противодействия коррупции на должном уровне;</w:t>
      </w:r>
    </w:p>
    <w:p w14:paraId="0AA9D6D0" w14:textId="77777777" w:rsidR="00A8473E" w:rsidRP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30A29D0A" w14:textId="6B949EF9" w:rsidR="00A8473E" w:rsidRDefault="00A8473E" w:rsidP="002E734C">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12.5. Консультирование по вопросам противодействия коррупции осуществляется в индивидуальном порядке. В этом случае </w:t>
      </w:r>
      <w:r w:rsidR="00596C05">
        <w:rPr>
          <w:rFonts w:ascii="Times New Roman" w:hAnsi="Times New Roman" w:cs="Times New Roman"/>
          <w:color w:val="000000" w:themeColor="text1"/>
          <w:sz w:val="28"/>
          <w:szCs w:val="28"/>
        </w:rPr>
        <w:t xml:space="preserve">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696F5A4D" w14:textId="30B7DD09" w:rsidR="00A8473E" w:rsidRDefault="00A8473E" w:rsidP="00301836">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13. Внутренний контроль и аудит</w:t>
      </w:r>
    </w:p>
    <w:p w14:paraId="6FE83BB9"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13.1. </w:t>
      </w:r>
      <w:hyperlink r:id="rId18" w:anchor="/document/70103036/entry/0" w:history="1">
        <w:r w:rsidRPr="00A8473E">
          <w:rPr>
            <w:rFonts w:ascii="Times New Roman" w:hAnsi="Times New Roman" w:cs="Times New Roman"/>
            <w:color w:val="000000" w:themeColor="text1"/>
            <w:sz w:val="28"/>
            <w:szCs w:val="28"/>
          </w:rPr>
          <w:t>Федеральным законом</w:t>
        </w:r>
      </w:hyperlink>
      <w:r w:rsidRPr="00A8473E">
        <w:rPr>
          <w:rFonts w:ascii="Times New Roman" w:hAnsi="Times New Roman" w:cs="Times New Roman"/>
          <w:color w:val="000000" w:themeColor="text1"/>
          <w:sz w:val="28"/>
          <w:szCs w:val="28"/>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14:paraId="224461F2" w14:textId="78B88C4B" w:rsidR="004A6F89"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13.2. Система внутреннего контроля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способствует профилактике и выявлению коррупционных правонарушений в деятельности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sidR="0029072B">
        <w:rPr>
          <w:rFonts w:ascii="Times New Roman" w:hAnsi="Times New Roman" w:cs="Times New Roman"/>
          <w:color w:val="000000" w:themeColor="text1"/>
          <w:sz w:val="28"/>
          <w:szCs w:val="28"/>
        </w:rPr>
        <w:t>МБУ ДО «СШ Саянска»</w:t>
      </w:r>
      <w:r w:rsidR="00301836">
        <w:rPr>
          <w:rFonts w:ascii="Times New Roman" w:hAnsi="Times New Roman" w:cs="Times New Roman"/>
          <w:color w:val="000000" w:themeColor="text1"/>
          <w:sz w:val="28"/>
          <w:szCs w:val="28"/>
        </w:rPr>
        <w:t>, в частности</w:t>
      </w:r>
      <w:r w:rsidR="004A6F89">
        <w:rPr>
          <w:rFonts w:ascii="Times New Roman" w:hAnsi="Times New Roman" w:cs="Times New Roman"/>
          <w:color w:val="000000" w:themeColor="text1"/>
          <w:sz w:val="28"/>
          <w:szCs w:val="28"/>
        </w:rPr>
        <w:t>:</w:t>
      </w:r>
    </w:p>
    <w:p w14:paraId="6CE6436C" w14:textId="06DA925C" w:rsidR="00301836" w:rsidRDefault="004A6F89" w:rsidP="00301836">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01836">
        <w:rPr>
          <w:rFonts w:ascii="Times New Roman" w:hAnsi="Times New Roman" w:cs="Times New Roman"/>
          <w:color w:val="000000" w:themeColor="text1"/>
          <w:sz w:val="28"/>
          <w:szCs w:val="28"/>
        </w:rPr>
        <w:t xml:space="preserve"> </w:t>
      </w:r>
      <w:r w:rsidR="00A8473E" w:rsidRPr="00A8473E">
        <w:rPr>
          <w:rFonts w:ascii="Times New Roman" w:hAnsi="Times New Roman" w:cs="Times New Roman"/>
          <w:color w:val="000000" w:themeColor="text1"/>
          <w:sz w:val="28"/>
          <w:szCs w:val="28"/>
        </w:rPr>
        <w:t xml:space="preserve">контроль документирования операций хозяйственной деятельности </w:t>
      </w:r>
      <w:r w:rsidR="0029072B">
        <w:rPr>
          <w:rFonts w:ascii="Times New Roman" w:hAnsi="Times New Roman" w:cs="Times New Roman"/>
          <w:color w:val="000000" w:themeColor="text1"/>
          <w:sz w:val="28"/>
          <w:szCs w:val="28"/>
        </w:rPr>
        <w:t>МБУ ДО «СШ Саянска»</w:t>
      </w:r>
      <w:r w:rsidR="00301836">
        <w:rPr>
          <w:rFonts w:ascii="Times New Roman" w:hAnsi="Times New Roman" w:cs="Times New Roman"/>
          <w:color w:val="000000" w:themeColor="text1"/>
          <w:sz w:val="28"/>
          <w:szCs w:val="28"/>
        </w:rPr>
        <w:t>.</w:t>
      </w:r>
    </w:p>
    <w:p w14:paraId="197E7E3A"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проверка экономической обоснованности осуществляемых операций в сферах коррупционного риска.</w:t>
      </w:r>
    </w:p>
    <w:p w14:paraId="24BD253A"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13.3.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14:paraId="0749F7B8"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lastRenderedPageBreak/>
        <w:t>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3BB0F28F"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оплата услуг, характер которых не определен либо вызывает сомнения;</w:t>
      </w:r>
    </w:p>
    <w:p w14:paraId="0E5631F1"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1BC6A3CC"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2E869A42" w14:textId="77777777" w:rsidR="00A8473E" w:rsidRP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закупки или продажи по ценам, значительно отличающимся от рыночных;</w:t>
      </w:r>
    </w:p>
    <w:p w14:paraId="7CD8A4F3" w14:textId="3893A672" w:rsidR="00A8473E" w:rsidRDefault="00A8473E" w:rsidP="00301836">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сомнительные платежи наличными.</w:t>
      </w:r>
    </w:p>
    <w:p w14:paraId="136534A4" w14:textId="77777777" w:rsidR="005B3A86" w:rsidRPr="00A8473E" w:rsidRDefault="005B3A86" w:rsidP="00301836">
      <w:pPr>
        <w:spacing w:after="0" w:line="240" w:lineRule="auto"/>
        <w:ind w:firstLine="540"/>
        <w:jc w:val="both"/>
        <w:rPr>
          <w:rFonts w:ascii="Times New Roman" w:hAnsi="Times New Roman" w:cs="Times New Roman"/>
          <w:color w:val="000000" w:themeColor="text1"/>
          <w:sz w:val="28"/>
          <w:szCs w:val="28"/>
        </w:rPr>
      </w:pPr>
    </w:p>
    <w:p w14:paraId="1E3CE95A" w14:textId="77777777" w:rsidR="00A8473E" w:rsidRPr="00A8473E" w:rsidRDefault="00A8473E" w:rsidP="004A6F89">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14. Меры по предупреждению коррупции при взаимодействии с организациями-контрагентами и в зависимых организациях</w:t>
      </w:r>
    </w:p>
    <w:p w14:paraId="21D0EAE7" w14:textId="3BE81BA2" w:rsid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14.1. </w:t>
      </w:r>
      <w:r w:rsidR="004A6F89">
        <w:rPr>
          <w:rFonts w:ascii="Times New Roman" w:hAnsi="Times New Roman" w:cs="Times New Roman"/>
          <w:color w:val="000000" w:themeColor="text1"/>
          <w:sz w:val="28"/>
          <w:szCs w:val="28"/>
        </w:rPr>
        <w:t>У</w:t>
      </w:r>
      <w:r w:rsidRPr="00A8473E">
        <w:rPr>
          <w:rFonts w:ascii="Times New Roman" w:hAnsi="Times New Roman" w:cs="Times New Roman"/>
          <w:color w:val="000000" w:themeColor="text1"/>
          <w:sz w:val="28"/>
          <w:szCs w:val="28"/>
        </w:rPr>
        <w:t>становлени</w:t>
      </w:r>
      <w:r w:rsidR="004A6F89">
        <w:rPr>
          <w:rFonts w:ascii="Times New Roman" w:hAnsi="Times New Roman" w:cs="Times New Roman"/>
          <w:color w:val="000000" w:themeColor="text1"/>
          <w:sz w:val="28"/>
          <w:szCs w:val="28"/>
        </w:rPr>
        <w:t>е</w:t>
      </w:r>
      <w:r w:rsidRPr="00A8473E">
        <w:rPr>
          <w:rFonts w:ascii="Times New Roman" w:hAnsi="Times New Roman" w:cs="Times New Roman"/>
          <w:color w:val="000000" w:themeColor="text1"/>
          <w:sz w:val="28"/>
          <w:szCs w:val="28"/>
        </w:rPr>
        <w:t xml:space="preserve"> и сохранени</w:t>
      </w:r>
      <w:r w:rsidR="004A6F89">
        <w:rPr>
          <w:rFonts w:ascii="Times New Roman" w:hAnsi="Times New Roman" w:cs="Times New Roman"/>
          <w:color w:val="000000" w:themeColor="text1"/>
          <w:sz w:val="28"/>
          <w:szCs w:val="28"/>
        </w:rPr>
        <w:t>е</w:t>
      </w:r>
      <w:r w:rsidRPr="00A8473E">
        <w:rPr>
          <w:rFonts w:ascii="Times New Roman" w:hAnsi="Times New Roman" w:cs="Times New Roman"/>
          <w:color w:val="000000" w:themeColor="text1"/>
          <w:sz w:val="28"/>
          <w:szCs w:val="28"/>
        </w:rPr>
        <w:t xml:space="preserve">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w:t>
      </w:r>
      <w:r w:rsidR="00596C05">
        <w:rPr>
          <w:rFonts w:ascii="Times New Roman" w:hAnsi="Times New Roman" w:cs="Times New Roman"/>
          <w:color w:val="000000" w:themeColor="text1"/>
          <w:sz w:val="28"/>
          <w:szCs w:val="28"/>
        </w:rPr>
        <w:t xml:space="preserve">в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внедряются специальные процедуры проверки контрагентов в целях снижения риска вовлечения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14:paraId="62E2F9BD" w14:textId="77777777" w:rsidR="005B3A86" w:rsidRPr="00A8473E" w:rsidRDefault="005B3A86" w:rsidP="004A6F89">
      <w:pPr>
        <w:spacing w:after="0" w:line="240" w:lineRule="auto"/>
        <w:ind w:firstLine="540"/>
        <w:jc w:val="both"/>
        <w:rPr>
          <w:rFonts w:ascii="Times New Roman" w:hAnsi="Times New Roman" w:cs="Times New Roman"/>
          <w:color w:val="000000" w:themeColor="text1"/>
          <w:sz w:val="28"/>
          <w:szCs w:val="28"/>
        </w:rPr>
      </w:pPr>
    </w:p>
    <w:p w14:paraId="1F4B04A1" w14:textId="77777777" w:rsidR="00A8473E" w:rsidRPr="00A8473E" w:rsidRDefault="00A8473E" w:rsidP="004A6F89">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15. Сотрудничество с правоохранительными органами в сфере противодействия коррупции</w:t>
      </w:r>
    </w:p>
    <w:p w14:paraId="1BFD699C" w14:textId="22B250C5"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15.1. Сотрудничество с правоохранительными органами является важным показателем действительной приверженности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декларируемым антикоррупционным стандартам поведения.</w:t>
      </w:r>
    </w:p>
    <w:p w14:paraId="63C94655" w14:textId="2F24FDA3"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15.2.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принимает на себя публичное обязательство сообщать в соответствующие правоохранительные органы о </w:t>
      </w:r>
      <w:r w:rsidRPr="00A8473E">
        <w:rPr>
          <w:rFonts w:ascii="Times New Roman" w:hAnsi="Times New Roman" w:cs="Times New Roman"/>
          <w:color w:val="000000" w:themeColor="text1"/>
          <w:sz w:val="28"/>
          <w:szCs w:val="28"/>
        </w:rPr>
        <w:lastRenderedPageBreak/>
        <w:t xml:space="preserve">случаях совершения коррупционных правонарушений, о которых </w:t>
      </w:r>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(работникам </w:t>
      </w:r>
      <w:r w:rsidR="0029072B">
        <w:rPr>
          <w:rFonts w:ascii="Times New Roman" w:hAnsi="Times New Roman" w:cs="Times New Roman"/>
          <w:color w:val="000000" w:themeColor="text1"/>
          <w:sz w:val="28"/>
          <w:szCs w:val="28"/>
        </w:rPr>
        <w:t>МБУ ДО «СШ Саянска»</w:t>
      </w:r>
      <w:r w:rsidRPr="00A8473E">
        <w:rPr>
          <w:rFonts w:ascii="Times New Roman" w:hAnsi="Times New Roman" w:cs="Times New Roman"/>
          <w:color w:val="000000" w:themeColor="text1"/>
          <w:sz w:val="28"/>
          <w:szCs w:val="28"/>
        </w:rPr>
        <w:t>) стало известно.</w:t>
      </w:r>
    </w:p>
    <w:p w14:paraId="3B9C21B7" w14:textId="0AD29B66"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15.3</w:t>
      </w:r>
      <w:r w:rsidR="0029072B">
        <w:rPr>
          <w:rFonts w:ascii="Times New Roman" w:hAnsi="Times New Roman" w:cs="Times New Roman"/>
          <w:color w:val="000000" w:themeColor="text1"/>
          <w:sz w:val="28"/>
          <w:szCs w:val="28"/>
        </w:rPr>
        <w:t xml:space="preserve">. </w:t>
      </w:r>
      <w:proofErr w:type="gramStart"/>
      <w:r w:rsidR="0029072B">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 xml:space="preserve">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14:paraId="6FC64677" w14:textId="77777777"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15.4. Сотрудничество с правоохранительными органами также проявляется в форме:</w:t>
      </w:r>
    </w:p>
    <w:p w14:paraId="248A2D08" w14:textId="65F50D98"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EE48F3">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по вопросам предупреждения и противодействия коррупции;</w:t>
      </w:r>
    </w:p>
    <w:p w14:paraId="63EE51AA" w14:textId="77777777"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8BFC4B8" w14:textId="1023A82F" w:rsidR="00A8473E" w:rsidRP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15.5. Руководству </w:t>
      </w:r>
      <w:r w:rsidR="00EE48F3">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14:paraId="7FEA9823" w14:textId="7D19BDB9" w:rsidR="00A8473E" w:rsidRDefault="00A8473E" w:rsidP="004A6F89">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5F904F87" w14:textId="77777777" w:rsidR="005B3A86" w:rsidRPr="00A8473E" w:rsidRDefault="005B3A86" w:rsidP="004A6F89">
      <w:pPr>
        <w:spacing w:after="0" w:line="240" w:lineRule="auto"/>
        <w:ind w:firstLine="540"/>
        <w:jc w:val="both"/>
        <w:rPr>
          <w:rFonts w:ascii="Times New Roman" w:hAnsi="Times New Roman" w:cs="Times New Roman"/>
          <w:color w:val="000000" w:themeColor="text1"/>
          <w:sz w:val="28"/>
          <w:szCs w:val="28"/>
        </w:rPr>
      </w:pPr>
    </w:p>
    <w:p w14:paraId="65DB79FD" w14:textId="77777777" w:rsidR="00A8473E" w:rsidRPr="00A8473E" w:rsidRDefault="00A8473E" w:rsidP="00CA0843">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16. Ответственность сотрудников за несоблюдение требований антикоррупционной политики</w:t>
      </w:r>
    </w:p>
    <w:p w14:paraId="2FE3C1BE" w14:textId="341085E6" w:rsidR="00A8473E" w:rsidRPr="00A8473E" w:rsidRDefault="00A8473E" w:rsidP="00CA084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16.1. </w:t>
      </w:r>
      <w:r w:rsidR="00EE48F3">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и все ее сотрудники должны соблюдать нормы действующего антикоррупционного законодательства РФ, в том числе </w:t>
      </w:r>
      <w:hyperlink r:id="rId19" w:anchor="/document/10108000/entry/0" w:history="1">
        <w:r w:rsidRPr="00A8473E">
          <w:rPr>
            <w:rFonts w:ascii="Times New Roman" w:hAnsi="Times New Roman" w:cs="Times New Roman"/>
            <w:color w:val="000000" w:themeColor="text1"/>
            <w:sz w:val="28"/>
            <w:szCs w:val="28"/>
          </w:rPr>
          <w:t>Уголовного кодекса</w:t>
        </w:r>
      </w:hyperlink>
      <w:r w:rsidRPr="00A8473E">
        <w:rPr>
          <w:rFonts w:ascii="Times New Roman" w:hAnsi="Times New Roman" w:cs="Times New Roman"/>
          <w:color w:val="000000" w:themeColor="text1"/>
          <w:sz w:val="28"/>
          <w:szCs w:val="28"/>
        </w:rPr>
        <w:t> РФ, </w:t>
      </w:r>
      <w:hyperlink r:id="rId20" w:anchor="/document/12125267/entry/0" w:history="1">
        <w:r w:rsidRPr="00A8473E">
          <w:rPr>
            <w:rFonts w:ascii="Times New Roman" w:hAnsi="Times New Roman" w:cs="Times New Roman"/>
            <w:color w:val="000000" w:themeColor="text1"/>
            <w:sz w:val="28"/>
            <w:szCs w:val="28"/>
          </w:rPr>
          <w:t>Кодекса</w:t>
        </w:r>
      </w:hyperlink>
      <w:r w:rsidRPr="00A8473E">
        <w:rPr>
          <w:rFonts w:ascii="Times New Roman" w:hAnsi="Times New Roman" w:cs="Times New Roman"/>
          <w:color w:val="000000" w:themeColor="text1"/>
          <w:sz w:val="28"/>
          <w:szCs w:val="28"/>
        </w:rPr>
        <w:t> Российской Федерации об административных правонарушениях, </w:t>
      </w:r>
      <w:hyperlink r:id="rId21" w:anchor="/document/12164203/entry/0" w:history="1">
        <w:r w:rsidRPr="00A8473E">
          <w:rPr>
            <w:rFonts w:ascii="Times New Roman" w:hAnsi="Times New Roman" w:cs="Times New Roman"/>
            <w:color w:val="000000" w:themeColor="text1"/>
            <w:sz w:val="28"/>
            <w:szCs w:val="28"/>
          </w:rPr>
          <w:t>Федерального закона</w:t>
        </w:r>
      </w:hyperlink>
      <w:r w:rsidRPr="00A8473E">
        <w:rPr>
          <w:rFonts w:ascii="Times New Roman" w:hAnsi="Times New Roman" w:cs="Times New Roman"/>
          <w:color w:val="000000" w:themeColor="text1"/>
          <w:sz w:val="28"/>
          <w:szCs w:val="28"/>
        </w:rPr>
        <w:t> от 25 декабря 2008 г. N 273-ФЗ "О противодействии коррупции".</w:t>
      </w:r>
    </w:p>
    <w:p w14:paraId="4F8C5FE7" w14:textId="61BAA2C3" w:rsidR="00A8473E" w:rsidRPr="00A8473E" w:rsidRDefault="00A8473E" w:rsidP="00CA084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 xml:space="preserve">16.2. Все работники </w:t>
      </w:r>
      <w:r w:rsidR="00EE48F3">
        <w:rPr>
          <w:rFonts w:ascii="Times New Roman" w:hAnsi="Times New Roman" w:cs="Times New Roman"/>
          <w:color w:val="000000" w:themeColor="text1"/>
          <w:sz w:val="28"/>
          <w:szCs w:val="28"/>
        </w:rPr>
        <w:t xml:space="preserve">МБУ ДО «СШ Саянска» </w:t>
      </w:r>
      <w:r w:rsidRPr="00A8473E">
        <w:rPr>
          <w:rFonts w:ascii="Times New Roman" w:hAnsi="Times New Roman" w:cs="Times New Roman"/>
          <w:color w:val="000000" w:themeColor="text1"/>
          <w:sz w:val="28"/>
          <w:szCs w:val="28"/>
        </w:rPr>
        <w:t>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14:paraId="5747FE81" w14:textId="56615A50" w:rsidR="00A8473E" w:rsidRDefault="00A8473E" w:rsidP="00CA084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14:paraId="6FD297E2" w14:textId="77777777" w:rsidR="005B3A86" w:rsidRPr="00A8473E" w:rsidRDefault="005B3A86" w:rsidP="00CA0843">
      <w:pPr>
        <w:spacing w:after="0" w:line="240" w:lineRule="auto"/>
        <w:ind w:firstLine="540"/>
        <w:jc w:val="both"/>
        <w:rPr>
          <w:rFonts w:ascii="Times New Roman" w:hAnsi="Times New Roman" w:cs="Times New Roman"/>
          <w:color w:val="000000" w:themeColor="text1"/>
          <w:sz w:val="28"/>
          <w:szCs w:val="28"/>
        </w:rPr>
      </w:pPr>
    </w:p>
    <w:p w14:paraId="7FFB6FAE" w14:textId="55E42F27" w:rsidR="00A8473E" w:rsidRDefault="00A8473E" w:rsidP="00CA0843">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lastRenderedPageBreak/>
        <w:t xml:space="preserve">17. Порядок пересмотра и внесения изменений в антикоррупционную политику </w:t>
      </w:r>
      <w:r w:rsidR="005B3A86">
        <w:rPr>
          <w:rFonts w:ascii="Times New Roman" w:hAnsi="Times New Roman" w:cs="Times New Roman"/>
          <w:b/>
          <w:bCs/>
          <w:color w:val="000000" w:themeColor="text1"/>
          <w:sz w:val="28"/>
          <w:szCs w:val="28"/>
        </w:rPr>
        <w:t>предприятия</w:t>
      </w:r>
    </w:p>
    <w:p w14:paraId="314A5B9B" w14:textId="09595E7E" w:rsidR="00A8473E" w:rsidRDefault="00A8473E" w:rsidP="00CA0843">
      <w:pPr>
        <w:spacing w:after="0" w:line="240" w:lineRule="auto"/>
        <w:ind w:firstLine="540"/>
        <w:jc w:val="both"/>
        <w:rPr>
          <w:rFonts w:ascii="Times New Roman" w:hAnsi="Times New Roman" w:cs="Times New Roman"/>
          <w:color w:val="000000" w:themeColor="text1"/>
          <w:sz w:val="28"/>
          <w:szCs w:val="28"/>
        </w:rPr>
      </w:pPr>
      <w:r w:rsidRPr="00A8473E">
        <w:rPr>
          <w:rFonts w:ascii="Times New Roman" w:hAnsi="Times New Roman" w:cs="Times New Roman"/>
          <w:color w:val="000000" w:themeColor="text1"/>
          <w:sz w:val="28"/>
          <w:szCs w:val="28"/>
        </w:rPr>
        <w:t>17.1.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14:paraId="0AEDB1EE" w14:textId="77777777" w:rsidR="00596C05" w:rsidRDefault="00596C05" w:rsidP="005B3A86">
      <w:pPr>
        <w:spacing w:after="0" w:line="240" w:lineRule="auto"/>
        <w:ind w:firstLine="540"/>
        <w:jc w:val="center"/>
        <w:rPr>
          <w:rFonts w:ascii="Times New Roman" w:hAnsi="Times New Roman" w:cs="Times New Roman"/>
          <w:b/>
          <w:bCs/>
          <w:color w:val="000000" w:themeColor="text1"/>
          <w:sz w:val="28"/>
          <w:szCs w:val="28"/>
        </w:rPr>
      </w:pPr>
    </w:p>
    <w:p w14:paraId="4052A19B" w14:textId="6717478E" w:rsidR="005B3A86" w:rsidRPr="00A8473E" w:rsidRDefault="005B3A86" w:rsidP="005B3A86">
      <w:pPr>
        <w:spacing w:after="0" w:line="240" w:lineRule="auto"/>
        <w:ind w:firstLine="540"/>
        <w:jc w:val="center"/>
        <w:rPr>
          <w:rFonts w:ascii="Times New Roman" w:hAnsi="Times New Roman" w:cs="Times New Roman"/>
          <w:b/>
          <w:bCs/>
          <w:color w:val="000000" w:themeColor="text1"/>
          <w:sz w:val="28"/>
          <w:szCs w:val="28"/>
        </w:rPr>
      </w:pPr>
      <w:r w:rsidRPr="00A8473E">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8</w:t>
      </w:r>
      <w:r w:rsidRPr="00A8473E">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Заключение</w:t>
      </w:r>
    </w:p>
    <w:p w14:paraId="6CF12CBB" w14:textId="42CF0BDA" w:rsidR="005B3A86" w:rsidRDefault="005B3A86" w:rsidP="005B3A8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18.1. </w:t>
      </w:r>
      <w:r w:rsidR="00EE48F3">
        <w:rPr>
          <w:rFonts w:ascii="Times New Roman" w:hAnsi="Times New Roman" w:cs="Times New Roman"/>
          <w:color w:val="000000" w:themeColor="text1"/>
          <w:sz w:val="28"/>
          <w:szCs w:val="28"/>
        </w:rPr>
        <w:t xml:space="preserve">МБУ ДО «СШ Саянска» </w:t>
      </w:r>
      <w:r w:rsidRPr="003477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обеспечивает</w:t>
      </w:r>
      <w:r w:rsidRPr="003477B7">
        <w:rPr>
          <w:rFonts w:ascii="Times New Roman" w:hAnsi="Times New Roman" w:cs="Times New Roman"/>
          <w:color w:val="000000" w:themeColor="text1"/>
          <w:sz w:val="28"/>
          <w:szCs w:val="28"/>
        </w:rPr>
        <w:t xml:space="preserve"> неограниченный доступ к документу, определяющему его </w:t>
      </w:r>
      <w:r>
        <w:rPr>
          <w:rFonts w:ascii="Times New Roman" w:hAnsi="Times New Roman" w:cs="Times New Roman"/>
          <w:color w:val="000000" w:themeColor="text1"/>
          <w:sz w:val="28"/>
          <w:szCs w:val="28"/>
        </w:rPr>
        <w:t xml:space="preserve">антикоррупционную </w:t>
      </w:r>
      <w:hyperlink r:id="rId22" w:anchor="/multilink/12148567/paragraph/331146/number/0" w:history="1">
        <w:r w:rsidRPr="003477B7">
          <w:rPr>
            <w:rFonts w:ascii="Times New Roman" w:hAnsi="Times New Roman" w:cs="Times New Roman"/>
            <w:color w:val="000000" w:themeColor="text1"/>
            <w:sz w:val="28"/>
            <w:szCs w:val="28"/>
          </w:rPr>
          <w:t>политику</w:t>
        </w:r>
      </w:hyperlink>
      <w:r w:rsidRPr="003477B7">
        <w:rPr>
          <w:rFonts w:ascii="Times New Roman" w:hAnsi="Times New Roman" w:cs="Times New Roman"/>
          <w:color w:val="000000" w:themeColor="text1"/>
          <w:sz w:val="28"/>
          <w:szCs w:val="28"/>
        </w:rPr>
        <w:t xml:space="preserve">. </w:t>
      </w:r>
    </w:p>
    <w:p w14:paraId="6C64AA96" w14:textId="6F36EF7E" w:rsidR="005B3A86" w:rsidRPr="00CA0843" w:rsidRDefault="005B3A86" w:rsidP="005B3A8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18.2.</w:t>
      </w:r>
      <w:r w:rsidRPr="001D30DC">
        <w:rPr>
          <w:rFonts w:ascii="Times New Roman" w:hAnsi="Times New Roman" w:cs="Times New Roman"/>
          <w:color w:val="000000" w:themeColor="text1"/>
          <w:sz w:val="28"/>
          <w:szCs w:val="28"/>
        </w:rPr>
        <w:t xml:space="preserve"> Настоящ</w:t>
      </w:r>
      <w:r>
        <w:rPr>
          <w:rFonts w:ascii="Times New Roman" w:hAnsi="Times New Roman" w:cs="Times New Roman"/>
          <w:color w:val="000000" w:themeColor="text1"/>
          <w:sz w:val="28"/>
          <w:szCs w:val="28"/>
        </w:rPr>
        <w:t>ий</w:t>
      </w:r>
      <w:r w:rsidRPr="001D30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w:t>
      </w:r>
      <w:r w:rsidRPr="001D30DC">
        <w:rPr>
          <w:rFonts w:ascii="Times New Roman" w:hAnsi="Times New Roman" w:cs="Times New Roman"/>
          <w:color w:val="000000" w:themeColor="text1"/>
          <w:sz w:val="28"/>
          <w:szCs w:val="28"/>
        </w:rPr>
        <w:t xml:space="preserve"> доводится до сведения всех работников </w:t>
      </w:r>
      <w:r w:rsidR="00596C05">
        <w:rPr>
          <w:rFonts w:ascii="Times New Roman" w:hAnsi="Times New Roman" w:cs="Times New Roman"/>
          <w:color w:val="000000" w:themeColor="text1"/>
          <w:sz w:val="28"/>
          <w:szCs w:val="28"/>
        </w:rPr>
        <w:t>организации</w:t>
      </w:r>
      <w:r>
        <w:rPr>
          <w:rFonts w:ascii="Times New Roman" w:hAnsi="Times New Roman" w:cs="Times New Roman"/>
          <w:color w:val="000000" w:themeColor="text1"/>
          <w:sz w:val="28"/>
          <w:szCs w:val="28"/>
        </w:rPr>
        <w:t xml:space="preserve"> </w:t>
      </w:r>
      <w:r w:rsidRPr="001D30DC">
        <w:rPr>
          <w:rFonts w:ascii="Times New Roman" w:hAnsi="Times New Roman" w:cs="Times New Roman"/>
          <w:color w:val="000000" w:themeColor="text1"/>
          <w:sz w:val="28"/>
          <w:szCs w:val="28"/>
        </w:rPr>
        <w:t xml:space="preserve">персонально под </w:t>
      </w:r>
      <w:r>
        <w:rPr>
          <w:rFonts w:ascii="Times New Roman" w:hAnsi="Times New Roman" w:cs="Times New Roman"/>
          <w:color w:val="000000" w:themeColor="text1"/>
          <w:sz w:val="28"/>
          <w:szCs w:val="28"/>
        </w:rPr>
        <w:t>подпись.</w:t>
      </w:r>
    </w:p>
    <w:sectPr w:rsidR="005B3A86" w:rsidRPr="00CA0843" w:rsidSect="000276A2">
      <w:footerReference w:type="default" r:id="rId23"/>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6BD6F" w14:textId="77777777" w:rsidR="00F365E4" w:rsidRDefault="00F365E4" w:rsidP="000276A2">
      <w:pPr>
        <w:spacing w:after="0" w:line="240" w:lineRule="auto"/>
      </w:pPr>
      <w:r>
        <w:separator/>
      </w:r>
    </w:p>
  </w:endnote>
  <w:endnote w:type="continuationSeparator" w:id="0">
    <w:p w14:paraId="78DD7E68" w14:textId="77777777" w:rsidR="00F365E4" w:rsidRDefault="00F365E4" w:rsidP="0002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egoe UI 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92384"/>
      <w:docPartObj>
        <w:docPartGallery w:val="Page Numbers (Bottom of Page)"/>
        <w:docPartUnique/>
      </w:docPartObj>
    </w:sdtPr>
    <w:sdtContent>
      <w:p w14:paraId="4387AF9A" w14:textId="0C2A92D6" w:rsidR="000276A2" w:rsidRDefault="000276A2">
        <w:pPr>
          <w:pStyle w:val="ac"/>
          <w:jc w:val="right"/>
        </w:pPr>
        <w:r>
          <w:fldChar w:fldCharType="begin"/>
        </w:r>
        <w:r>
          <w:instrText>PAGE   \* MERGEFORMAT</w:instrText>
        </w:r>
        <w:r>
          <w:fldChar w:fldCharType="separate"/>
        </w:r>
        <w:r>
          <w:rPr>
            <w:noProof/>
          </w:rPr>
          <w:t>14</w:t>
        </w:r>
        <w:r>
          <w:fldChar w:fldCharType="end"/>
        </w:r>
      </w:p>
    </w:sdtContent>
  </w:sdt>
  <w:p w14:paraId="564B6BA4" w14:textId="77777777" w:rsidR="000276A2" w:rsidRDefault="000276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B9A64" w14:textId="77777777" w:rsidR="00F365E4" w:rsidRDefault="00F365E4" w:rsidP="000276A2">
      <w:pPr>
        <w:spacing w:after="0" w:line="240" w:lineRule="auto"/>
      </w:pPr>
      <w:r>
        <w:separator/>
      </w:r>
    </w:p>
  </w:footnote>
  <w:footnote w:type="continuationSeparator" w:id="0">
    <w:p w14:paraId="3973BD9A" w14:textId="77777777" w:rsidR="00F365E4" w:rsidRDefault="00F365E4" w:rsidP="00027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B100DD9"/>
    <w:multiLevelType w:val="multilevel"/>
    <w:tmpl w:val="F842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96"/>
    <w:rsid w:val="000178C1"/>
    <w:rsid w:val="0002620C"/>
    <w:rsid w:val="000276A2"/>
    <w:rsid w:val="000C3BDE"/>
    <w:rsid w:val="00122A2D"/>
    <w:rsid w:val="00130E0C"/>
    <w:rsid w:val="00170D98"/>
    <w:rsid w:val="00174722"/>
    <w:rsid w:val="00175AC6"/>
    <w:rsid w:val="001D30DC"/>
    <w:rsid w:val="001E4A8E"/>
    <w:rsid w:val="001E5283"/>
    <w:rsid w:val="001F5B6F"/>
    <w:rsid w:val="002039D2"/>
    <w:rsid w:val="00215D9B"/>
    <w:rsid w:val="00231BFA"/>
    <w:rsid w:val="00260C53"/>
    <w:rsid w:val="00272C63"/>
    <w:rsid w:val="0029072B"/>
    <w:rsid w:val="002908F3"/>
    <w:rsid w:val="002A4249"/>
    <w:rsid w:val="002B19EF"/>
    <w:rsid w:val="002E1DB0"/>
    <w:rsid w:val="002E734C"/>
    <w:rsid w:val="00301836"/>
    <w:rsid w:val="003114F0"/>
    <w:rsid w:val="00312D17"/>
    <w:rsid w:val="003477B7"/>
    <w:rsid w:val="00367796"/>
    <w:rsid w:val="0038508B"/>
    <w:rsid w:val="003A10F8"/>
    <w:rsid w:val="003A7CF0"/>
    <w:rsid w:val="003C7933"/>
    <w:rsid w:val="003D086F"/>
    <w:rsid w:val="003E1BBD"/>
    <w:rsid w:val="004428BB"/>
    <w:rsid w:val="00473126"/>
    <w:rsid w:val="00491495"/>
    <w:rsid w:val="004A6F89"/>
    <w:rsid w:val="005101D2"/>
    <w:rsid w:val="005201C4"/>
    <w:rsid w:val="0053252D"/>
    <w:rsid w:val="00546CB9"/>
    <w:rsid w:val="00552747"/>
    <w:rsid w:val="0055343C"/>
    <w:rsid w:val="0055667E"/>
    <w:rsid w:val="00567E4B"/>
    <w:rsid w:val="00572F19"/>
    <w:rsid w:val="00596C05"/>
    <w:rsid w:val="005A0BFC"/>
    <w:rsid w:val="005A2C97"/>
    <w:rsid w:val="005A3CDB"/>
    <w:rsid w:val="005B3A86"/>
    <w:rsid w:val="005B4FA3"/>
    <w:rsid w:val="005D0D9E"/>
    <w:rsid w:val="005D2226"/>
    <w:rsid w:val="005E7E42"/>
    <w:rsid w:val="00604217"/>
    <w:rsid w:val="00635E81"/>
    <w:rsid w:val="006D355D"/>
    <w:rsid w:val="006F03DF"/>
    <w:rsid w:val="007063E6"/>
    <w:rsid w:val="00732692"/>
    <w:rsid w:val="00743BA0"/>
    <w:rsid w:val="00747F26"/>
    <w:rsid w:val="007642D8"/>
    <w:rsid w:val="007A730D"/>
    <w:rsid w:val="007B2F20"/>
    <w:rsid w:val="008039AE"/>
    <w:rsid w:val="00806786"/>
    <w:rsid w:val="00832E91"/>
    <w:rsid w:val="00851DFB"/>
    <w:rsid w:val="008A5C64"/>
    <w:rsid w:val="008B148A"/>
    <w:rsid w:val="008B51A1"/>
    <w:rsid w:val="008C62C8"/>
    <w:rsid w:val="008E345F"/>
    <w:rsid w:val="008E6D65"/>
    <w:rsid w:val="008E7E6C"/>
    <w:rsid w:val="009315CA"/>
    <w:rsid w:val="0095073F"/>
    <w:rsid w:val="009B1396"/>
    <w:rsid w:val="00A11233"/>
    <w:rsid w:val="00A3123A"/>
    <w:rsid w:val="00A3211F"/>
    <w:rsid w:val="00A45244"/>
    <w:rsid w:val="00A50668"/>
    <w:rsid w:val="00A637CE"/>
    <w:rsid w:val="00A641CE"/>
    <w:rsid w:val="00A713E1"/>
    <w:rsid w:val="00A8473E"/>
    <w:rsid w:val="00A960B7"/>
    <w:rsid w:val="00AA433D"/>
    <w:rsid w:val="00AA4606"/>
    <w:rsid w:val="00AA6ACB"/>
    <w:rsid w:val="00B10AA6"/>
    <w:rsid w:val="00B370C2"/>
    <w:rsid w:val="00B44D72"/>
    <w:rsid w:val="00B508D5"/>
    <w:rsid w:val="00B614AF"/>
    <w:rsid w:val="00B910BA"/>
    <w:rsid w:val="00BA739E"/>
    <w:rsid w:val="00BD139C"/>
    <w:rsid w:val="00C3123D"/>
    <w:rsid w:val="00C34DF5"/>
    <w:rsid w:val="00C60B4B"/>
    <w:rsid w:val="00C617D9"/>
    <w:rsid w:val="00C67820"/>
    <w:rsid w:val="00C743E1"/>
    <w:rsid w:val="00C827D1"/>
    <w:rsid w:val="00CA0843"/>
    <w:rsid w:val="00CA7A0C"/>
    <w:rsid w:val="00CC0ABE"/>
    <w:rsid w:val="00CC7077"/>
    <w:rsid w:val="00CD0B04"/>
    <w:rsid w:val="00CE72C1"/>
    <w:rsid w:val="00CF1F4F"/>
    <w:rsid w:val="00D30BBD"/>
    <w:rsid w:val="00D32D1F"/>
    <w:rsid w:val="00D37BBF"/>
    <w:rsid w:val="00D80C81"/>
    <w:rsid w:val="00D91008"/>
    <w:rsid w:val="00D93931"/>
    <w:rsid w:val="00DE34A0"/>
    <w:rsid w:val="00DE6F85"/>
    <w:rsid w:val="00E67741"/>
    <w:rsid w:val="00EA106B"/>
    <w:rsid w:val="00EA30F8"/>
    <w:rsid w:val="00EE48F3"/>
    <w:rsid w:val="00F365E4"/>
    <w:rsid w:val="00FA32E0"/>
    <w:rsid w:val="00FC2D24"/>
    <w:rsid w:val="00FD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E4B"/>
    <w:rPr>
      <w:color w:val="0000FF"/>
      <w:u w:val="single"/>
    </w:rPr>
  </w:style>
  <w:style w:type="paragraph" w:customStyle="1" w:styleId="s1">
    <w:name w:val="s_1"/>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5"/>
    <w:rsid w:val="00C34DF5"/>
    <w:pPr>
      <w:widowControl w:val="0"/>
      <w:suppressAutoHyphens/>
      <w:spacing w:before="36" w:after="0" w:line="240" w:lineRule="auto"/>
    </w:pPr>
    <w:rPr>
      <w:rFonts w:ascii="Liberation Serif" w:eastAsia="Droid Sans Fallback" w:hAnsi="Liberation Serif" w:cs="FreeSans"/>
      <w:kern w:val="1"/>
      <w:sz w:val="24"/>
      <w:szCs w:val="24"/>
      <w:lang w:eastAsia="zh-CN" w:bidi="hi-IN"/>
    </w:rPr>
  </w:style>
  <w:style w:type="paragraph" w:styleId="a5">
    <w:name w:val="Normal (Web)"/>
    <w:basedOn w:val="a"/>
    <w:uiPriority w:val="99"/>
    <w:semiHidden/>
    <w:unhideWhenUsed/>
    <w:rsid w:val="00473126"/>
    <w:rPr>
      <w:rFonts w:ascii="Times New Roman" w:hAnsi="Times New Roman" w:cs="Times New Roman"/>
      <w:sz w:val="24"/>
      <w:szCs w:val="24"/>
    </w:rPr>
  </w:style>
  <w:style w:type="paragraph" w:styleId="a6">
    <w:name w:val="List Paragraph"/>
    <w:basedOn w:val="a"/>
    <w:uiPriority w:val="34"/>
    <w:qFormat/>
    <w:rsid w:val="00170D98"/>
    <w:pPr>
      <w:ind w:left="720"/>
      <w:contextualSpacing/>
    </w:pPr>
  </w:style>
  <w:style w:type="paragraph" w:customStyle="1" w:styleId="s3">
    <w:name w:val="s_3"/>
    <w:basedOn w:val="a"/>
    <w:rsid w:val="001D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D139C"/>
    <w:rPr>
      <w:i/>
      <w:iCs/>
    </w:rPr>
  </w:style>
  <w:style w:type="character" w:customStyle="1" w:styleId="highlightsearch">
    <w:name w:val="highlightsearch"/>
    <w:basedOn w:val="a0"/>
    <w:rsid w:val="00A50668"/>
  </w:style>
  <w:style w:type="paragraph" w:styleId="a8">
    <w:name w:val="Balloon Text"/>
    <w:basedOn w:val="a"/>
    <w:link w:val="a9"/>
    <w:uiPriority w:val="99"/>
    <w:semiHidden/>
    <w:unhideWhenUsed/>
    <w:rsid w:val="00AA46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4606"/>
    <w:rPr>
      <w:rFonts w:ascii="Segoe UI" w:hAnsi="Segoe UI" w:cs="Segoe UI"/>
      <w:sz w:val="18"/>
      <w:szCs w:val="18"/>
    </w:rPr>
  </w:style>
  <w:style w:type="paragraph" w:styleId="aa">
    <w:name w:val="header"/>
    <w:basedOn w:val="a"/>
    <w:link w:val="ab"/>
    <w:uiPriority w:val="99"/>
    <w:unhideWhenUsed/>
    <w:rsid w:val="000276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76A2"/>
  </w:style>
  <w:style w:type="paragraph" w:styleId="ac">
    <w:name w:val="footer"/>
    <w:basedOn w:val="a"/>
    <w:link w:val="ad"/>
    <w:uiPriority w:val="99"/>
    <w:unhideWhenUsed/>
    <w:rsid w:val="000276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E4B"/>
    <w:rPr>
      <w:color w:val="0000FF"/>
      <w:u w:val="single"/>
    </w:rPr>
  </w:style>
  <w:style w:type="paragraph" w:customStyle="1" w:styleId="s1">
    <w:name w:val="s_1"/>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5"/>
    <w:rsid w:val="00C34DF5"/>
    <w:pPr>
      <w:widowControl w:val="0"/>
      <w:suppressAutoHyphens/>
      <w:spacing w:before="36" w:after="0" w:line="240" w:lineRule="auto"/>
    </w:pPr>
    <w:rPr>
      <w:rFonts w:ascii="Liberation Serif" w:eastAsia="Droid Sans Fallback" w:hAnsi="Liberation Serif" w:cs="FreeSans"/>
      <w:kern w:val="1"/>
      <w:sz w:val="24"/>
      <w:szCs w:val="24"/>
      <w:lang w:eastAsia="zh-CN" w:bidi="hi-IN"/>
    </w:rPr>
  </w:style>
  <w:style w:type="paragraph" w:styleId="a5">
    <w:name w:val="Normal (Web)"/>
    <w:basedOn w:val="a"/>
    <w:uiPriority w:val="99"/>
    <w:semiHidden/>
    <w:unhideWhenUsed/>
    <w:rsid w:val="00473126"/>
    <w:rPr>
      <w:rFonts w:ascii="Times New Roman" w:hAnsi="Times New Roman" w:cs="Times New Roman"/>
      <w:sz w:val="24"/>
      <w:szCs w:val="24"/>
    </w:rPr>
  </w:style>
  <w:style w:type="paragraph" w:styleId="a6">
    <w:name w:val="List Paragraph"/>
    <w:basedOn w:val="a"/>
    <w:uiPriority w:val="34"/>
    <w:qFormat/>
    <w:rsid w:val="00170D98"/>
    <w:pPr>
      <w:ind w:left="720"/>
      <w:contextualSpacing/>
    </w:pPr>
  </w:style>
  <w:style w:type="paragraph" w:customStyle="1" w:styleId="s3">
    <w:name w:val="s_3"/>
    <w:basedOn w:val="a"/>
    <w:rsid w:val="001D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D139C"/>
    <w:rPr>
      <w:i/>
      <w:iCs/>
    </w:rPr>
  </w:style>
  <w:style w:type="character" w:customStyle="1" w:styleId="highlightsearch">
    <w:name w:val="highlightsearch"/>
    <w:basedOn w:val="a0"/>
    <w:rsid w:val="00A50668"/>
  </w:style>
  <w:style w:type="paragraph" w:styleId="a8">
    <w:name w:val="Balloon Text"/>
    <w:basedOn w:val="a"/>
    <w:link w:val="a9"/>
    <w:uiPriority w:val="99"/>
    <w:semiHidden/>
    <w:unhideWhenUsed/>
    <w:rsid w:val="00AA46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4606"/>
    <w:rPr>
      <w:rFonts w:ascii="Segoe UI" w:hAnsi="Segoe UI" w:cs="Segoe UI"/>
      <w:sz w:val="18"/>
      <w:szCs w:val="18"/>
    </w:rPr>
  </w:style>
  <w:style w:type="paragraph" w:styleId="aa">
    <w:name w:val="header"/>
    <w:basedOn w:val="a"/>
    <w:link w:val="ab"/>
    <w:uiPriority w:val="99"/>
    <w:unhideWhenUsed/>
    <w:rsid w:val="000276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76A2"/>
  </w:style>
  <w:style w:type="paragraph" w:styleId="ac">
    <w:name w:val="footer"/>
    <w:basedOn w:val="a"/>
    <w:link w:val="ad"/>
    <w:uiPriority w:val="99"/>
    <w:unhideWhenUsed/>
    <w:rsid w:val="000276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064">
      <w:bodyDiv w:val="1"/>
      <w:marLeft w:val="0"/>
      <w:marRight w:val="0"/>
      <w:marTop w:val="0"/>
      <w:marBottom w:val="0"/>
      <w:divBdr>
        <w:top w:val="none" w:sz="0" w:space="0" w:color="auto"/>
        <w:left w:val="none" w:sz="0" w:space="0" w:color="auto"/>
        <w:bottom w:val="none" w:sz="0" w:space="0" w:color="auto"/>
        <w:right w:val="none" w:sz="0" w:space="0" w:color="auto"/>
      </w:divBdr>
    </w:div>
    <w:div w:id="295794455">
      <w:bodyDiv w:val="1"/>
      <w:marLeft w:val="0"/>
      <w:marRight w:val="0"/>
      <w:marTop w:val="0"/>
      <w:marBottom w:val="0"/>
      <w:divBdr>
        <w:top w:val="none" w:sz="0" w:space="0" w:color="auto"/>
        <w:left w:val="none" w:sz="0" w:space="0" w:color="auto"/>
        <w:bottom w:val="none" w:sz="0" w:space="0" w:color="auto"/>
        <w:right w:val="none" w:sz="0" w:space="0" w:color="auto"/>
      </w:divBdr>
    </w:div>
    <w:div w:id="438063167">
      <w:bodyDiv w:val="1"/>
      <w:marLeft w:val="0"/>
      <w:marRight w:val="0"/>
      <w:marTop w:val="0"/>
      <w:marBottom w:val="0"/>
      <w:divBdr>
        <w:top w:val="none" w:sz="0" w:space="0" w:color="auto"/>
        <w:left w:val="none" w:sz="0" w:space="0" w:color="auto"/>
        <w:bottom w:val="none" w:sz="0" w:space="0" w:color="auto"/>
        <w:right w:val="none" w:sz="0" w:space="0" w:color="auto"/>
      </w:divBdr>
      <w:divsChild>
        <w:div w:id="582951438">
          <w:marLeft w:val="0"/>
          <w:marRight w:val="0"/>
          <w:marTop w:val="0"/>
          <w:marBottom w:val="0"/>
          <w:divBdr>
            <w:top w:val="none" w:sz="0" w:space="0" w:color="auto"/>
            <w:left w:val="none" w:sz="0" w:space="0" w:color="auto"/>
            <w:bottom w:val="single" w:sz="6" w:space="0" w:color="D2D3D4"/>
            <w:right w:val="none" w:sz="0" w:space="0" w:color="auto"/>
          </w:divBdr>
          <w:divsChild>
            <w:div w:id="1955363919">
              <w:marLeft w:val="0"/>
              <w:marRight w:val="0"/>
              <w:marTop w:val="0"/>
              <w:marBottom w:val="0"/>
              <w:divBdr>
                <w:top w:val="none" w:sz="0" w:space="0" w:color="auto"/>
                <w:left w:val="none" w:sz="0" w:space="0" w:color="auto"/>
                <w:bottom w:val="none" w:sz="0" w:space="0" w:color="auto"/>
                <w:right w:val="none" w:sz="0" w:space="0" w:color="auto"/>
              </w:divBdr>
              <w:divsChild>
                <w:div w:id="421605966">
                  <w:marLeft w:val="0"/>
                  <w:marRight w:val="0"/>
                  <w:marTop w:val="0"/>
                  <w:marBottom w:val="0"/>
                  <w:divBdr>
                    <w:top w:val="none" w:sz="0" w:space="0" w:color="auto"/>
                    <w:left w:val="none" w:sz="0" w:space="0" w:color="auto"/>
                    <w:bottom w:val="none" w:sz="0" w:space="0" w:color="auto"/>
                    <w:right w:val="none" w:sz="0" w:space="0" w:color="auto"/>
                  </w:divBdr>
                  <w:divsChild>
                    <w:div w:id="2134866660">
                      <w:marLeft w:val="0"/>
                      <w:marRight w:val="0"/>
                      <w:marTop w:val="0"/>
                      <w:marBottom w:val="0"/>
                      <w:divBdr>
                        <w:top w:val="none" w:sz="0" w:space="0" w:color="auto"/>
                        <w:left w:val="none" w:sz="0" w:space="0" w:color="auto"/>
                        <w:bottom w:val="none" w:sz="0" w:space="0" w:color="auto"/>
                        <w:right w:val="none" w:sz="0" w:space="0" w:color="auto"/>
                      </w:divBdr>
                    </w:div>
                    <w:div w:id="1855797663">
                      <w:marLeft w:val="0"/>
                      <w:marRight w:val="0"/>
                      <w:marTop w:val="0"/>
                      <w:marBottom w:val="0"/>
                      <w:divBdr>
                        <w:top w:val="none" w:sz="0" w:space="0" w:color="auto"/>
                        <w:left w:val="none" w:sz="0" w:space="0" w:color="auto"/>
                        <w:bottom w:val="none" w:sz="0" w:space="0" w:color="auto"/>
                        <w:right w:val="none" w:sz="0" w:space="0" w:color="auto"/>
                      </w:divBdr>
                      <w:divsChild>
                        <w:div w:id="1108885935">
                          <w:marLeft w:val="0"/>
                          <w:marRight w:val="0"/>
                          <w:marTop w:val="0"/>
                          <w:marBottom w:val="0"/>
                          <w:divBdr>
                            <w:top w:val="none" w:sz="0" w:space="0" w:color="auto"/>
                            <w:left w:val="none" w:sz="0" w:space="0" w:color="auto"/>
                            <w:bottom w:val="none" w:sz="0" w:space="0" w:color="auto"/>
                            <w:right w:val="none" w:sz="0" w:space="0" w:color="auto"/>
                          </w:divBdr>
                          <w:divsChild>
                            <w:div w:id="8612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8277">
          <w:marLeft w:val="0"/>
          <w:marRight w:val="0"/>
          <w:marTop w:val="0"/>
          <w:marBottom w:val="0"/>
          <w:divBdr>
            <w:top w:val="none" w:sz="0" w:space="0" w:color="auto"/>
            <w:left w:val="none" w:sz="0" w:space="0" w:color="auto"/>
            <w:bottom w:val="none" w:sz="0" w:space="0" w:color="auto"/>
            <w:right w:val="none" w:sz="0" w:space="0" w:color="auto"/>
          </w:divBdr>
          <w:divsChild>
            <w:div w:id="300775222">
              <w:marLeft w:val="0"/>
              <w:marRight w:val="0"/>
              <w:marTop w:val="0"/>
              <w:marBottom w:val="0"/>
              <w:divBdr>
                <w:top w:val="none" w:sz="0" w:space="0" w:color="auto"/>
                <w:left w:val="none" w:sz="0" w:space="0" w:color="auto"/>
                <w:bottom w:val="none" w:sz="0" w:space="0" w:color="auto"/>
                <w:right w:val="none" w:sz="0" w:space="0" w:color="auto"/>
              </w:divBdr>
            </w:div>
            <w:div w:id="68889936">
              <w:marLeft w:val="0"/>
              <w:marRight w:val="0"/>
              <w:marTop w:val="0"/>
              <w:marBottom w:val="0"/>
              <w:divBdr>
                <w:top w:val="none" w:sz="0" w:space="0" w:color="auto"/>
                <w:left w:val="none" w:sz="0" w:space="0" w:color="auto"/>
                <w:bottom w:val="none" w:sz="0" w:space="0" w:color="auto"/>
                <w:right w:val="none" w:sz="0" w:space="0" w:color="auto"/>
              </w:divBdr>
            </w:div>
            <w:div w:id="999044975">
              <w:marLeft w:val="0"/>
              <w:marRight w:val="0"/>
              <w:marTop w:val="0"/>
              <w:marBottom w:val="0"/>
              <w:divBdr>
                <w:top w:val="none" w:sz="0" w:space="0" w:color="auto"/>
                <w:left w:val="none" w:sz="0" w:space="0" w:color="auto"/>
                <w:bottom w:val="none" w:sz="0" w:space="0" w:color="auto"/>
                <w:right w:val="none" w:sz="0" w:space="0" w:color="auto"/>
              </w:divBdr>
              <w:divsChild>
                <w:div w:id="1602058316">
                  <w:marLeft w:val="0"/>
                  <w:marRight w:val="0"/>
                  <w:marTop w:val="0"/>
                  <w:marBottom w:val="0"/>
                  <w:divBdr>
                    <w:top w:val="none" w:sz="0" w:space="0" w:color="auto"/>
                    <w:left w:val="none" w:sz="0" w:space="0" w:color="auto"/>
                    <w:bottom w:val="none" w:sz="0" w:space="0" w:color="auto"/>
                    <w:right w:val="none" w:sz="0" w:space="0" w:color="auto"/>
                  </w:divBdr>
                </w:div>
                <w:div w:id="728571858">
                  <w:marLeft w:val="0"/>
                  <w:marRight w:val="0"/>
                  <w:marTop w:val="0"/>
                  <w:marBottom w:val="0"/>
                  <w:divBdr>
                    <w:top w:val="none" w:sz="0" w:space="0" w:color="auto"/>
                    <w:left w:val="none" w:sz="0" w:space="0" w:color="auto"/>
                    <w:bottom w:val="none" w:sz="0" w:space="0" w:color="auto"/>
                    <w:right w:val="none" w:sz="0" w:space="0" w:color="auto"/>
                  </w:divBdr>
                </w:div>
                <w:div w:id="1364356450">
                  <w:marLeft w:val="0"/>
                  <w:marRight w:val="0"/>
                  <w:marTop w:val="0"/>
                  <w:marBottom w:val="0"/>
                  <w:divBdr>
                    <w:top w:val="none" w:sz="0" w:space="0" w:color="auto"/>
                    <w:left w:val="none" w:sz="0" w:space="0" w:color="auto"/>
                    <w:bottom w:val="none" w:sz="0" w:space="0" w:color="auto"/>
                    <w:right w:val="none" w:sz="0" w:space="0" w:color="auto"/>
                  </w:divBdr>
                </w:div>
                <w:div w:id="1930962905">
                  <w:marLeft w:val="0"/>
                  <w:marRight w:val="0"/>
                  <w:marTop w:val="0"/>
                  <w:marBottom w:val="0"/>
                  <w:divBdr>
                    <w:top w:val="none" w:sz="0" w:space="0" w:color="auto"/>
                    <w:left w:val="none" w:sz="0" w:space="0" w:color="auto"/>
                    <w:bottom w:val="none" w:sz="0" w:space="0" w:color="auto"/>
                    <w:right w:val="none" w:sz="0" w:space="0" w:color="auto"/>
                  </w:divBdr>
                </w:div>
              </w:divsChild>
            </w:div>
            <w:div w:id="797992387">
              <w:marLeft w:val="0"/>
              <w:marRight w:val="0"/>
              <w:marTop w:val="0"/>
              <w:marBottom w:val="0"/>
              <w:divBdr>
                <w:top w:val="none" w:sz="0" w:space="0" w:color="auto"/>
                <w:left w:val="none" w:sz="0" w:space="0" w:color="auto"/>
                <w:bottom w:val="none" w:sz="0" w:space="0" w:color="auto"/>
                <w:right w:val="none" w:sz="0" w:space="0" w:color="auto"/>
              </w:divBdr>
              <w:divsChild>
                <w:div w:id="1008479791">
                  <w:marLeft w:val="0"/>
                  <w:marRight w:val="0"/>
                  <w:marTop w:val="0"/>
                  <w:marBottom w:val="0"/>
                  <w:divBdr>
                    <w:top w:val="none" w:sz="0" w:space="0" w:color="auto"/>
                    <w:left w:val="none" w:sz="0" w:space="0" w:color="auto"/>
                    <w:bottom w:val="none" w:sz="0" w:space="0" w:color="auto"/>
                    <w:right w:val="none" w:sz="0" w:space="0" w:color="auto"/>
                  </w:divBdr>
                </w:div>
                <w:div w:id="1460801507">
                  <w:marLeft w:val="0"/>
                  <w:marRight w:val="0"/>
                  <w:marTop w:val="0"/>
                  <w:marBottom w:val="0"/>
                  <w:divBdr>
                    <w:top w:val="none" w:sz="0" w:space="0" w:color="auto"/>
                    <w:left w:val="none" w:sz="0" w:space="0" w:color="auto"/>
                    <w:bottom w:val="none" w:sz="0" w:space="0" w:color="auto"/>
                    <w:right w:val="none" w:sz="0" w:space="0" w:color="auto"/>
                  </w:divBdr>
                </w:div>
                <w:div w:id="1996562776">
                  <w:marLeft w:val="0"/>
                  <w:marRight w:val="0"/>
                  <w:marTop w:val="0"/>
                  <w:marBottom w:val="0"/>
                  <w:divBdr>
                    <w:top w:val="none" w:sz="0" w:space="0" w:color="auto"/>
                    <w:left w:val="none" w:sz="0" w:space="0" w:color="auto"/>
                    <w:bottom w:val="none" w:sz="0" w:space="0" w:color="auto"/>
                    <w:right w:val="none" w:sz="0" w:space="0" w:color="auto"/>
                  </w:divBdr>
                </w:div>
                <w:div w:id="1135172964">
                  <w:marLeft w:val="0"/>
                  <w:marRight w:val="0"/>
                  <w:marTop w:val="0"/>
                  <w:marBottom w:val="0"/>
                  <w:divBdr>
                    <w:top w:val="none" w:sz="0" w:space="0" w:color="auto"/>
                    <w:left w:val="none" w:sz="0" w:space="0" w:color="auto"/>
                    <w:bottom w:val="none" w:sz="0" w:space="0" w:color="auto"/>
                    <w:right w:val="none" w:sz="0" w:space="0" w:color="auto"/>
                  </w:divBdr>
                </w:div>
                <w:div w:id="1775436695">
                  <w:marLeft w:val="0"/>
                  <w:marRight w:val="0"/>
                  <w:marTop w:val="0"/>
                  <w:marBottom w:val="0"/>
                  <w:divBdr>
                    <w:top w:val="none" w:sz="0" w:space="0" w:color="auto"/>
                    <w:left w:val="none" w:sz="0" w:space="0" w:color="auto"/>
                    <w:bottom w:val="none" w:sz="0" w:space="0" w:color="auto"/>
                    <w:right w:val="none" w:sz="0" w:space="0" w:color="auto"/>
                  </w:divBdr>
                </w:div>
                <w:div w:id="1227841271">
                  <w:marLeft w:val="0"/>
                  <w:marRight w:val="0"/>
                  <w:marTop w:val="0"/>
                  <w:marBottom w:val="0"/>
                  <w:divBdr>
                    <w:top w:val="none" w:sz="0" w:space="0" w:color="auto"/>
                    <w:left w:val="none" w:sz="0" w:space="0" w:color="auto"/>
                    <w:bottom w:val="none" w:sz="0" w:space="0" w:color="auto"/>
                    <w:right w:val="none" w:sz="0" w:space="0" w:color="auto"/>
                  </w:divBdr>
                </w:div>
                <w:div w:id="1335957358">
                  <w:marLeft w:val="0"/>
                  <w:marRight w:val="0"/>
                  <w:marTop w:val="0"/>
                  <w:marBottom w:val="0"/>
                  <w:divBdr>
                    <w:top w:val="none" w:sz="0" w:space="0" w:color="auto"/>
                    <w:left w:val="none" w:sz="0" w:space="0" w:color="auto"/>
                    <w:bottom w:val="none" w:sz="0" w:space="0" w:color="auto"/>
                    <w:right w:val="none" w:sz="0" w:space="0" w:color="auto"/>
                  </w:divBdr>
                </w:div>
                <w:div w:id="1548642089">
                  <w:marLeft w:val="0"/>
                  <w:marRight w:val="0"/>
                  <w:marTop w:val="0"/>
                  <w:marBottom w:val="0"/>
                  <w:divBdr>
                    <w:top w:val="none" w:sz="0" w:space="0" w:color="auto"/>
                    <w:left w:val="none" w:sz="0" w:space="0" w:color="auto"/>
                    <w:bottom w:val="none" w:sz="0" w:space="0" w:color="auto"/>
                    <w:right w:val="none" w:sz="0" w:space="0" w:color="auto"/>
                  </w:divBdr>
                </w:div>
                <w:div w:id="926041267">
                  <w:marLeft w:val="0"/>
                  <w:marRight w:val="0"/>
                  <w:marTop w:val="0"/>
                  <w:marBottom w:val="0"/>
                  <w:divBdr>
                    <w:top w:val="none" w:sz="0" w:space="0" w:color="auto"/>
                    <w:left w:val="none" w:sz="0" w:space="0" w:color="auto"/>
                    <w:bottom w:val="none" w:sz="0" w:space="0" w:color="auto"/>
                    <w:right w:val="none" w:sz="0" w:space="0" w:color="auto"/>
                  </w:divBdr>
                </w:div>
                <w:div w:id="2112046987">
                  <w:marLeft w:val="0"/>
                  <w:marRight w:val="0"/>
                  <w:marTop w:val="0"/>
                  <w:marBottom w:val="0"/>
                  <w:divBdr>
                    <w:top w:val="none" w:sz="0" w:space="0" w:color="auto"/>
                    <w:left w:val="none" w:sz="0" w:space="0" w:color="auto"/>
                    <w:bottom w:val="none" w:sz="0" w:space="0" w:color="auto"/>
                    <w:right w:val="none" w:sz="0" w:space="0" w:color="auto"/>
                  </w:divBdr>
                  <w:divsChild>
                    <w:div w:id="546140046">
                      <w:marLeft w:val="0"/>
                      <w:marRight w:val="0"/>
                      <w:marTop w:val="0"/>
                      <w:marBottom w:val="0"/>
                      <w:divBdr>
                        <w:top w:val="none" w:sz="0" w:space="0" w:color="auto"/>
                        <w:left w:val="none" w:sz="0" w:space="0" w:color="auto"/>
                        <w:bottom w:val="none" w:sz="0" w:space="0" w:color="auto"/>
                        <w:right w:val="none" w:sz="0" w:space="0" w:color="auto"/>
                      </w:divBdr>
                    </w:div>
                    <w:div w:id="1292126035">
                      <w:marLeft w:val="0"/>
                      <w:marRight w:val="0"/>
                      <w:marTop w:val="0"/>
                      <w:marBottom w:val="0"/>
                      <w:divBdr>
                        <w:top w:val="none" w:sz="0" w:space="0" w:color="auto"/>
                        <w:left w:val="none" w:sz="0" w:space="0" w:color="auto"/>
                        <w:bottom w:val="none" w:sz="0" w:space="0" w:color="auto"/>
                        <w:right w:val="none" w:sz="0" w:space="0" w:color="auto"/>
                      </w:divBdr>
                    </w:div>
                    <w:div w:id="15231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8302">
              <w:marLeft w:val="0"/>
              <w:marRight w:val="0"/>
              <w:marTop w:val="0"/>
              <w:marBottom w:val="0"/>
              <w:divBdr>
                <w:top w:val="none" w:sz="0" w:space="0" w:color="auto"/>
                <w:left w:val="none" w:sz="0" w:space="0" w:color="auto"/>
                <w:bottom w:val="none" w:sz="0" w:space="0" w:color="auto"/>
                <w:right w:val="none" w:sz="0" w:space="0" w:color="auto"/>
              </w:divBdr>
              <w:divsChild>
                <w:div w:id="576944309">
                  <w:marLeft w:val="0"/>
                  <w:marRight w:val="0"/>
                  <w:marTop w:val="0"/>
                  <w:marBottom w:val="0"/>
                  <w:divBdr>
                    <w:top w:val="none" w:sz="0" w:space="0" w:color="auto"/>
                    <w:left w:val="none" w:sz="0" w:space="0" w:color="auto"/>
                    <w:bottom w:val="none" w:sz="0" w:space="0" w:color="auto"/>
                    <w:right w:val="none" w:sz="0" w:space="0" w:color="auto"/>
                  </w:divBdr>
                </w:div>
                <w:div w:id="1753773583">
                  <w:marLeft w:val="0"/>
                  <w:marRight w:val="0"/>
                  <w:marTop w:val="0"/>
                  <w:marBottom w:val="0"/>
                  <w:divBdr>
                    <w:top w:val="none" w:sz="0" w:space="0" w:color="auto"/>
                    <w:left w:val="none" w:sz="0" w:space="0" w:color="auto"/>
                    <w:bottom w:val="none" w:sz="0" w:space="0" w:color="auto"/>
                    <w:right w:val="none" w:sz="0" w:space="0" w:color="auto"/>
                  </w:divBdr>
                </w:div>
                <w:div w:id="1041590807">
                  <w:marLeft w:val="0"/>
                  <w:marRight w:val="0"/>
                  <w:marTop w:val="0"/>
                  <w:marBottom w:val="0"/>
                  <w:divBdr>
                    <w:top w:val="none" w:sz="0" w:space="0" w:color="auto"/>
                    <w:left w:val="none" w:sz="0" w:space="0" w:color="auto"/>
                    <w:bottom w:val="none" w:sz="0" w:space="0" w:color="auto"/>
                    <w:right w:val="none" w:sz="0" w:space="0" w:color="auto"/>
                  </w:divBdr>
                </w:div>
                <w:div w:id="546377810">
                  <w:marLeft w:val="0"/>
                  <w:marRight w:val="0"/>
                  <w:marTop w:val="0"/>
                  <w:marBottom w:val="0"/>
                  <w:divBdr>
                    <w:top w:val="none" w:sz="0" w:space="0" w:color="auto"/>
                    <w:left w:val="none" w:sz="0" w:space="0" w:color="auto"/>
                    <w:bottom w:val="none" w:sz="0" w:space="0" w:color="auto"/>
                    <w:right w:val="none" w:sz="0" w:space="0" w:color="auto"/>
                  </w:divBdr>
                </w:div>
                <w:div w:id="721683107">
                  <w:marLeft w:val="0"/>
                  <w:marRight w:val="0"/>
                  <w:marTop w:val="0"/>
                  <w:marBottom w:val="0"/>
                  <w:divBdr>
                    <w:top w:val="none" w:sz="0" w:space="0" w:color="auto"/>
                    <w:left w:val="none" w:sz="0" w:space="0" w:color="auto"/>
                    <w:bottom w:val="none" w:sz="0" w:space="0" w:color="auto"/>
                    <w:right w:val="none" w:sz="0" w:space="0" w:color="auto"/>
                  </w:divBdr>
                </w:div>
                <w:div w:id="9480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779">
          <w:marLeft w:val="0"/>
          <w:marRight w:val="0"/>
          <w:marTop w:val="0"/>
          <w:marBottom w:val="11250"/>
          <w:divBdr>
            <w:top w:val="none" w:sz="0" w:space="0" w:color="auto"/>
            <w:left w:val="none" w:sz="0" w:space="0" w:color="auto"/>
            <w:bottom w:val="none" w:sz="0" w:space="0" w:color="auto"/>
            <w:right w:val="none" w:sz="0" w:space="0" w:color="auto"/>
          </w:divBdr>
          <w:divsChild>
            <w:div w:id="121195330">
              <w:marLeft w:val="0"/>
              <w:marRight w:val="0"/>
              <w:marTop w:val="0"/>
              <w:marBottom w:val="0"/>
              <w:divBdr>
                <w:top w:val="none" w:sz="0" w:space="0" w:color="auto"/>
                <w:left w:val="none" w:sz="0" w:space="0" w:color="auto"/>
                <w:bottom w:val="none" w:sz="0" w:space="0" w:color="auto"/>
                <w:right w:val="none" w:sz="0" w:space="0" w:color="auto"/>
              </w:divBdr>
            </w:div>
            <w:div w:id="1130630740">
              <w:marLeft w:val="0"/>
              <w:marRight w:val="0"/>
              <w:marTop w:val="0"/>
              <w:marBottom w:val="0"/>
              <w:divBdr>
                <w:top w:val="none" w:sz="0" w:space="0" w:color="auto"/>
                <w:left w:val="none" w:sz="0" w:space="0" w:color="auto"/>
                <w:bottom w:val="none" w:sz="0" w:space="0" w:color="auto"/>
                <w:right w:val="none" w:sz="0" w:space="0" w:color="auto"/>
              </w:divBdr>
              <w:divsChild>
                <w:div w:id="797602733">
                  <w:marLeft w:val="0"/>
                  <w:marRight w:val="0"/>
                  <w:marTop w:val="0"/>
                  <w:marBottom w:val="0"/>
                  <w:divBdr>
                    <w:top w:val="none" w:sz="0" w:space="0" w:color="auto"/>
                    <w:left w:val="none" w:sz="0" w:space="0" w:color="auto"/>
                    <w:bottom w:val="none" w:sz="0" w:space="0" w:color="auto"/>
                    <w:right w:val="none" w:sz="0" w:space="0" w:color="auto"/>
                  </w:divBdr>
                </w:div>
                <w:div w:id="1579512941">
                  <w:marLeft w:val="0"/>
                  <w:marRight w:val="0"/>
                  <w:marTop w:val="0"/>
                  <w:marBottom w:val="0"/>
                  <w:divBdr>
                    <w:top w:val="none" w:sz="0" w:space="0" w:color="auto"/>
                    <w:left w:val="none" w:sz="0" w:space="0" w:color="auto"/>
                    <w:bottom w:val="none" w:sz="0" w:space="0" w:color="auto"/>
                    <w:right w:val="none" w:sz="0" w:space="0" w:color="auto"/>
                  </w:divBdr>
                </w:div>
                <w:div w:id="431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9636">
      <w:bodyDiv w:val="1"/>
      <w:marLeft w:val="0"/>
      <w:marRight w:val="0"/>
      <w:marTop w:val="0"/>
      <w:marBottom w:val="0"/>
      <w:divBdr>
        <w:top w:val="none" w:sz="0" w:space="0" w:color="auto"/>
        <w:left w:val="none" w:sz="0" w:space="0" w:color="auto"/>
        <w:bottom w:val="none" w:sz="0" w:space="0" w:color="auto"/>
        <w:right w:val="none" w:sz="0" w:space="0" w:color="auto"/>
      </w:divBdr>
    </w:div>
    <w:div w:id="805198490">
      <w:bodyDiv w:val="1"/>
      <w:marLeft w:val="0"/>
      <w:marRight w:val="0"/>
      <w:marTop w:val="0"/>
      <w:marBottom w:val="0"/>
      <w:divBdr>
        <w:top w:val="none" w:sz="0" w:space="0" w:color="auto"/>
        <w:left w:val="none" w:sz="0" w:space="0" w:color="auto"/>
        <w:bottom w:val="none" w:sz="0" w:space="0" w:color="auto"/>
        <w:right w:val="none" w:sz="0" w:space="0" w:color="auto"/>
      </w:divBdr>
      <w:divsChild>
        <w:div w:id="1557860417">
          <w:marLeft w:val="0"/>
          <w:marRight w:val="0"/>
          <w:marTop w:val="0"/>
          <w:marBottom w:val="0"/>
          <w:divBdr>
            <w:top w:val="none" w:sz="0" w:space="0" w:color="auto"/>
            <w:left w:val="none" w:sz="0" w:space="0" w:color="auto"/>
            <w:bottom w:val="none" w:sz="0" w:space="0" w:color="auto"/>
            <w:right w:val="none" w:sz="0" w:space="0" w:color="auto"/>
          </w:divBdr>
          <w:divsChild>
            <w:div w:id="681400527">
              <w:marLeft w:val="0"/>
              <w:marRight w:val="0"/>
              <w:marTop w:val="0"/>
              <w:marBottom w:val="0"/>
              <w:divBdr>
                <w:top w:val="none" w:sz="0" w:space="0" w:color="auto"/>
                <w:left w:val="none" w:sz="0" w:space="0" w:color="auto"/>
                <w:bottom w:val="none" w:sz="0" w:space="0" w:color="auto"/>
                <w:right w:val="none" w:sz="0" w:space="0" w:color="auto"/>
              </w:divBdr>
            </w:div>
            <w:div w:id="540363026">
              <w:marLeft w:val="0"/>
              <w:marRight w:val="0"/>
              <w:marTop w:val="0"/>
              <w:marBottom w:val="0"/>
              <w:divBdr>
                <w:top w:val="none" w:sz="0" w:space="0" w:color="auto"/>
                <w:left w:val="none" w:sz="0" w:space="0" w:color="auto"/>
                <w:bottom w:val="none" w:sz="0" w:space="0" w:color="auto"/>
                <w:right w:val="none" w:sz="0" w:space="0" w:color="auto"/>
              </w:divBdr>
            </w:div>
            <w:div w:id="1203010595">
              <w:marLeft w:val="0"/>
              <w:marRight w:val="0"/>
              <w:marTop w:val="0"/>
              <w:marBottom w:val="0"/>
              <w:divBdr>
                <w:top w:val="none" w:sz="0" w:space="0" w:color="auto"/>
                <w:left w:val="none" w:sz="0" w:space="0" w:color="auto"/>
                <w:bottom w:val="none" w:sz="0" w:space="0" w:color="auto"/>
                <w:right w:val="none" w:sz="0" w:space="0" w:color="auto"/>
              </w:divBdr>
            </w:div>
            <w:div w:id="2138915601">
              <w:marLeft w:val="0"/>
              <w:marRight w:val="0"/>
              <w:marTop w:val="0"/>
              <w:marBottom w:val="0"/>
              <w:divBdr>
                <w:top w:val="none" w:sz="0" w:space="0" w:color="auto"/>
                <w:left w:val="none" w:sz="0" w:space="0" w:color="auto"/>
                <w:bottom w:val="none" w:sz="0" w:space="0" w:color="auto"/>
                <w:right w:val="none" w:sz="0" w:space="0" w:color="auto"/>
              </w:divBdr>
            </w:div>
            <w:div w:id="209920971">
              <w:marLeft w:val="0"/>
              <w:marRight w:val="0"/>
              <w:marTop w:val="0"/>
              <w:marBottom w:val="0"/>
              <w:divBdr>
                <w:top w:val="none" w:sz="0" w:space="0" w:color="auto"/>
                <w:left w:val="none" w:sz="0" w:space="0" w:color="auto"/>
                <w:bottom w:val="none" w:sz="0" w:space="0" w:color="auto"/>
                <w:right w:val="none" w:sz="0" w:space="0" w:color="auto"/>
              </w:divBdr>
            </w:div>
            <w:div w:id="969945920">
              <w:marLeft w:val="0"/>
              <w:marRight w:val="0"/>
              <w:marTop w:val="0"/>
              <w:marBottom w:val="0"/>
              <w:divBdr>
                <w:top w:val="none" w:sz="0" w:space="0" w:color="auto"/>
                <w:left w:val="none" w:sz="0" w:space="0" w:color="auto"/>
                <w:bottom w:val="none" w:sz="0" w:space="0" w:color="auto"/>
                <w:right w:val="none" w:sz="0" w:space="0" w:color="auto"/>
              </w:divBdr>
            </w:div>
            <w:div w:id="1041711188">
              <w:marLeft w:val="0"/>
              <w:marRight w:val="0"/>
              <w:marTop w:val="0"/>
              <w:marBottom w:val="0"/>
              <w:divBdr>
                <w:top w:val="none" w:sz="0" w:space="0" w:color="auto"/>
                <w:left w:val="none" w:sz="0" w:space="0" w:color="auto"/>
                <w:bottom w:val="none" w:sz="0" w:space="0" w:color="auto"/>
                <w:right w:val="none" w:sz="0" w:space="0" w:color="auto"/>
              </w:divBdr>
            </w:div>
            <w:div w:id="1758281582">
              <w:marLeft w:val="0"/>
              <w:marRight w:val="0"/>
              <w:marTop w:val="0"/>
              <w:marBottom w:val="0"/>
              <w:divBdr>
                <w:top w:val="none" w:sz="0" w:space="0" w:color="auto"/>
                <w:left w:val="none" w:sz="0" w:space="0" w:color="auto"/>
                <w:bottom w:val="none" w:sz="0" w:space="0" w:color="auto"/>
                <w:right w:val="none" w:sz="0" w:space="0" w:color="auto"/>
              </w:divBdr>
            </w:div>
            <w:div w:id="2131167845">
              <w:marLeft w:val="0"/>
              <w:marRight w:val="0"/>
              <w:marTop w:val="0"/>
              <w:marBottom w:val="0"/>
              <w:divBdr>
                <w:top w:val="none" w:sz="0" w:space="0" w:color="auto"/>
                <w:left w:val="none" w:sz="0" w:space="0" w:color="auto"/>
                <w:bottom w:val="none" w:sz="0" w:space="0" w:color="auto"/>
                <w:right w:val="none" w:sz="0" w:space="0" w:color="auto"/>
              </w:divBdr>
            </w:div>
            <w:div w:id="1165055038">
              <w:marLeft w:val="0"/>
              <w:marRight w:val="0"/>
              <w:marTop w:val="0"/>
              <w:marBottom w:val="0"/>
              <w:divBdr>
                <w:top w:val="none" w:sz="0" w:space="0" w:color="auto"/>
                <w:left w:val="none" w:sz="0" w:space="0" w:color="auto"/>
                <w:bottom w:val="none" w:sz="0" w:space="0" w:color="auto"/>
                <w:right w:val="none" w:sz="0" w:space="0" w:color="auto"/>
              </w:divBdr>
            </w:div>
          </w:divsChild>
        </w:div>
        <w:div w:id="1723283225">
          <w:marLeft w:val="0"/>
          <w:marRight w:val="0"/>
          <w:marTop w:val="0"/>
          <w:marBottom w:val="0"/>
          <w:divBdr>
            <w:top w:val="none" w:sz="0" w:space="0" w:color="auto"/>
            <w:left w:val="none" w:sz="0" w:space="0" w:color="auto"/>
            <w:bottom w:val="none" w:sz="0" w:space="0" w:color="auto"/>
            <w:right w:val="none" w:sz="0" w:space="0" w:color="auto"/>
          </w:divBdr>
          <w:divsChild>
            <w:div w:id="167454231">
              <w:marLeft w:val="0"/>
              <w:marRight w:val="0"/>
              <w:marTop w:val="0"/>
              <w:marBottom w:val="0"/>
              <w:divBdr>
                <w:top w:val="none" w:sz="0" w:space="0" w:color="auto"/>
                <w:left w:val="none" w:sz="0" w:space="0" w:color="auto"/>
                <w:bottom w:val="none" w:sz="0" w:space="0" w:color="auto"/>
                <w:right w:val="none" w:sz="0" w:space="0" w:color="auto"/>
              </w:divBdr>
            </w:div>
            <w:div w:id="1191142640">
              <w:marLeft w:val="0"/>
              <w:marRight w:val="0"/>
              <w:marTop w:val="0"/>
              <w:marBottom w:val="0"/>
              <w:divBdr>
                <w:top w:val="none" w:sz="0" w:space="0" w:color="auto"/>
                <w:left w:val="none" w:sz="0" w:space="0" w:color="auto"/>
                <w:bottom w:val="none" w:sz="0" w:space="0" w:color="auto"/>
                <w:right w:val="none" w:sz="0" w:space="0" w:color="auto"/>
              </w:divBdr>
            </w:div>
          </w:divsChild>
        </w:div>
        <w:div w:id="111360292">
          <w:marLeft w:val="0"/>
          <w:marRight w:val="0"/>
          <w:marTop w:val="0"/>
          <w:marBottom w:val="0"/>
          <w:divBdr>
            <w:top w:val="none" w:sz="0" w:space="0" w:color="auto"/>
            <w:left w:val="none" w:sz="0" w:space="0" w:color="auto"/>
            <w:bottom w:val="none" w:sz="0" w:space="0" w:color="auto"/>
            <w:right w:val="none" w:sz="0" w:space="0" w:color="auto"/>
          </w:divBdr>
          <w:divsChild>
            <w:div w:id="1448353239">
              <w:marLeft w:val="0"/>
              <w:marRight w:val="0"/>
              <w:marTop w:val="0"/>
              <w:marBottom w:val="0"/>
              <w:divBdr>
                <w:top w:val="none" w:sz="0" w:space="0" w:color="auto"/>
                <w:left w:val="none" w:sz="0" w:space="0" w:color="auto"/>
                <w:bottom w:val="none" w:sz="0" w:space="0" w:color="auto"/>
                <w:right w:val="none" w:sz="0" w:space="0" w:color="auto"/>
              </w:divBdr>
            </w:div>
            <w:div w:id="1305696450">
              <w:marLeft w:val="0"/>
              <w:marRight w:val="0"/>
              <w:marTop w:val="0"/>
              <w:marBottom w:val="0"/>
              <w:divBdr>
                <w:top w:val="none" w:sz="0" w:space="0" w:color="auto"/>
                <w:left w:val="none" w:sz="0" w:space="0" w:color="auto"/>
                <w:bottom w:val="none" w:sz="0" w:space="0" w:color="auto"/>
                <w:right w:val="none" w:sz="0" w:space="0" w:color="auto"/>
              </w:divBdr>
            </w:div>
            <w:div w:id="1001272340">
              <w:marLeft w:val="0"/>
              <w:marRight w:val="0"/>
              <w:marTop w:val="0"/>
              <w:marBottom w:val="0"/>
              <w:divBdr>
                <w:top w:val="none" w:sz="0" w:space="0" w:color="auto"/>
                <w:left w:val="none" w:sz="0" w:space="0" w:color="auto"/>
                <w:bottom w:val="none" w:sz="0" w:space="0" w:color="auto"/>
                <w:right w:val="none" w:sz="0" w:space="0" w:color="auto"/>
              </w:divBdr>
            </w:div>
          </w:divsChild>
        </w:div>
        <w:div w:id="1254893898">
          <w:marLeft w:val="0"/>
          <w:marRight w:val="0"/>
          <w:marTop w:val="0"/>
          <w:marBottom w:val="0"/>
          <w:divBdr>
            <w:top w:val="none" w:sz="0" w:space="0" w:color="auto"/>
            <w:left w:val="none" w:sz="0" w:space="0" w:color="auto"/>
            <w:bottom w:val="none" w:sz="0" w:space="0" w:color="auto"/>
            <w:right w:val="none" w:sz="0" w:space="0" w:color="auto"/>
          </w:divBdr>
          <w:divsChild>
            <w:div w:id="642587689">
              <w:marLeft w:val="0"/>
              <w:marRight w:val="0"/>
              <w:marTop w:val="0"/>
              <w:marBottom w:val="0"/>
              <w:divBdr>
                <w:top w:val="none" w:sz="0" w:space="0" w:color="auto"/>
                <w:left w:val="none" w:sz="0" w:space="0" w:color="auto"/>
                <w:bottom w:val="none" w:sz="0" w:space="0" w:color="auto"/>
                <w:right w:val="none" w:sz="0" w:space="0" w:color="auto"/>
              </w:divBdr>
            </w:div>
            <w:div w:id="1740398891">
              <w:marLeft w:val="0"/>
              <w:marRight w:val="0"/>
              <w:marTop w:val="0"/>
              <w:marBottom w:val="0"/>
              <w:divBdr>
                <w:top w:val="none" w:sz="0" w:space="0" w:color="auto"/>
                <w:left w:val="none" w:sz="0" w:space="0" w:color="auto"/>
                <w:bottom w:val="none" w:sz="0" w:space="0" w:color="auto"/>
                <w:right w:val="none" w:sz="0" w:space="0" w:color="auto"/>
              </w:divBdr>
            </w:div>
            <w:div w:id="1319190761">
              <w:marLeft w:val="0"/>
              <w:marRight w:val="0"/>
              <w:marTop w:val="0"/>
              <w:marBottom w:val="0"/>
              <w:divBdr>
                <w:top w:val="none" w:sz="0" w:space="0" w:color="auto"/>
                <w:left w:val="none" w:sz="0" w:space="0" w:color="auto"/>
                <w:bottom w:val="none" w:sz="0" w:space="0" w:color="auto"/>
                <w:right w:val="none" w:sz="0" w:space="0" w:color="auto"/>
              </w:divBdr>
            </w:div>
            <w:div w:id="1132941608">
              <w:marLeft w:val="0"/>
              <w:marRight w:val="0"/>
              <w:marTop w:val="0"/>
              <w:marBottom w:val="0"/>
              <w:divBdr>
                <w:top w:val="none" w:sz="0" w:space="0" w:color="auto"/>
                <w:left w:val="none" w:sz="0" w:space="0" w:color="auto"/>
                <w:bottom w:val="none" w:sz="0" w:space="0" w:color="auto"/>
                <w:right w:val="none" w:sz="0" w:space="0" w:color="auto"/>
              </w:divBdr>
            </w:div>
            <w:div w:id="379284340">
              <w:marLeft w:val="0"/>
              <w:marRight w:val="0"/>
              <w:marTop w:val="0"/>
              <w:marBottom w:val="0"/>
              <w:divBdr>
                <w:top w:val="none" w:sz="0" w:space="0" w:color="auto"/>
                <w:left w:val="none" w:sz="0" w:space="0" w:color="auto"/>
                <w:bottom w:val="none" w:sz="0" w:space="0" w:color="auto"/>
                <w:right w:val="none" w:sz="0" w:space="0" w:color="auto"/>
              </w:divBdr>
            </w:div>
            <w:div w:id="2026783302">
              <w:marLeft w:val="0"/>
              <w:marRight w:val="0"/>
              <w:marTop w:val="0"/>
              <w:marBottom w:val="0"/>
              <w:divBdr>
                <w:top w:val="none" w:sz="0" w:space="0" w:color="auto"/>
                <w:left w:val="none" w:sz="0" w:space="0" w:color="auto"/>
                <w:bottom w:val="none" w:sz="0" w:space="0" w:color="auto"/>
                <w:right w:val="none" w:sz="0" w:space="0" w:color="auto"/>
              </w:divBdr>
            </w:div>
            <w:div w:id="1511120">
              <w:marLeft w:val="0"/>
              <w:marRight w:val="0"/>
              <w:marTop w:val="0"/>
              <w:marBottom w:val="0"/>
              <w:divBdr>
                <w:top w:val="none" w:sz="0" w:space="0" w:color="auto"/>
                <w:left w:val="none" w:sz="0" w:space="0" w:color="auto"/>
                <w:bottom w:val="none" w:sz="0" w:space="0" w:color="auto"/>
                <w:right w:val="none" w:sz="0" w:space="0" w:color="auto"/>
              </w:divBdr>
            </w:div>
          </w:divsChild>
        </w:div>
        <w:div w:id="1720320561">
          <w:marLeft w:val="0"/>
          <w:marRight w:val="0"/>
          <w:marTop w:val="0"/>
          <w:marBottom w:val="0"/>
          <w:divBdr>
            <w:top w:val="none" w:sz="0" w:space="0" w:color="auto"/>
            <w:left w:val="none" w:sz="0" w:space="0" w:color="auto"/>
            <w:bottom w:val="none" w:sz="0" w:space="0" w:color="auto"/>
            <w:right w:val="none" w:sz="0" w:space="0" w:color="auto"/>
          </w:divBdr>
          <w:divsChild>
            <w:div w:id="66388258">
              <w:marLeft w:val="0"/>
              <w:marRight w:val="0"/>
              <w:marTop w:val="0"/>
              <w:marBottom w:val="0"/>
              <w:divBdr>
                <w:top w:val="none" w:sz="0" w:space="0" w:color="auto"/>
                <w:left w:val="none" w:sz="0" w:space="0" w:color="auto"/>
                <w:bottom w:val="none" w:sz="0" w:space="0" w:color="auto"/>
                <w:right w:val="none" w:sz="0" w:space="0" w:color="auto"/>
              </w:divBdr>
            </w:div>
            <w:div w:id="1965580227">
              <w:marLeft w:val="0"/>
              <w:marRight w:val="0"/>
              <w:marTop w:val="0"/>
              <w:marBottom w:val="0"/>
              <w:divBdr>
                <w:top w:val="none" w:sz="0" w:space="0" w:color="auto"/>
                <w:left w:val="none" w:sz="0" w:space="0" w:color="auto"/>
                <w:bottom w:val="none" w:sz="0" w:space="0" w:color="auto"/>
                <w:right w:val="none" w:sz="0" w:space="0" w:color="auto"/>
              </w:divBdr>
            </w:div>
            <w:div w:id="1420906675">
              <w:marLeft w:val="0"/>
              <w:marRight w:val="0"/>
              <w:marTop w:val="0"/>
              <w:marBottom w:val="0"/>
              <w:divBdr>
                <w:top w:val="none" w:sz="0" w:space="0" w:color="auto"/>
                <w:left w:val="none" w:sz="0" w:space="0" w:color="auto"/>
                <w:bottom w:val="none" w:sz="0" w:space="0" w:color="auto"/>
                <w:right w:val="none" w:sz="0" w:space="0" w:color="auto"/>
              </w:divBdr>
            </w:div>
            <w:div w:id="223873783">
              <w:marLeft w:val="0"/>
              <w:marRight w:val="0"/>
              <w:marTop w:val="0"/>
              <w:marBottom w:val="0"/>
              <w:divBdr>
                <w:top w:val="none" w:sz="0" w:space="0" w:color="auto"/>
                <w:left w:val="none" w:sz="0" w:space="0" w:color="auto"/>
                <w:bottom w:val="none" w:sz="0" w:space="0" w:color="auto"/>
                <w:right w:val="none" w:sz="0" w:space="0" w:color="auto"/>
              </w:divBdr>
            </w:div>
            <w:div w:id="997155433">
              <w:marLeft w:val="0"/>
              <w:marRight w:val="0"/>
              <w:marTop w:val="0"/>
              <w:marBottom w:val="0"/>
              <w:divBdr>
                <w:top w:val="none" w:sz="0" w:space="0" w:color="auto"/>
                <w:left w:val="none" w:sz="0" w:space="0" w:color="auto"/>
                <w:bottom w:val="none" w:sz="0" w:space="0" w:color="auto"/>
                <w:right w:val="none" w:sz="0" w:space="0" w:color="auto"/>
              </w:divBdr>
            </w:div>
            <w:div w:id="118030772">
              <w:marLeft w:val="0"/>
              <w:marRight w:val="0"/>
              <w:marTop w:val="0"/>
              <w:marBottom w:val="0"/>
              <w:divBdr>
                <w:top w:val="none" w:sz="0" w:space="0" w:color="auto"/>
                <w:left w:val="none" w:sz="0" w:space="0" w:color="auto"/>
                <w:bottom w:val="none" w:sz="0" w:space="0" w:color="auto"/>
                <w:right w:val="none" w:sz="0" w:space="0" w:color="auto"/>
              </w:divBdr>
            </w:div>
          </w:divsChild>
        </w:div>
        <w:div w:id="1390567855">
          <w:marLeft w:val="0"/>
          <w:marRight w:val="0"/>
          <w:marTop w:val="0"/>
          <w:marBottom w:val="0"/>
          <w:divBdr>
            <w:top w:val="none" w:sz="0" w:space="0" w:color="auto"/>
            <w:left w:val="none" w:sz="0" w:space="0" w:color="auto"/>
            <w:bottom w:val="none" w:sz="0" w:space="0" w:color="auto"/>
            <w:right w:val="none" w:sz="0" w:space="0" w:color="auto"/>
          </w:divBdr>
          <w:divsChild>
            <w:div w:id="707922620">
              <w:marLeft w:val="0"/>
              <w:marRight w:val="0"/>
              <w:marTop w:val="0"/>
              <w:marBottom w:val="0"/>
              <w:divBdr>
                <w:top w:val="none" w:sz="0" w:space="0" w:color="auto"/>
                <w:left w:val="none" w:sz="0" w:space="0" w:color="auto"/>
                <w:bottom w:val="none" w:sz="0" w:space="0" w:color="auto"/>
                <w:right w:val="none" w:sz="0" w:space="0" w:color="auto"/>
              </w:divBdr>
            </w:div>
            <w:div w:id="1462845236">
              <w:marLeft w:val="0"/>
              <w:marRight w:val="0"/>
              <w:marTop w:val="0"/>
              <w:marBottom w:val="0"/>
              <w:divBdr>
                <w:top w:val="none" w:sz="0" w:space="0" w:color="auto"/>
                <w:left w:val="none" w:sz="0" w:space="0" w:color="auto"/>
                <w:bottom w:val="none" w:sz="0" w:space="0" w:color="auto"/>
                <w:right w:val="none" w:sz="0" w:space="0" w:color="auto"/>
              </w:divBdr>
            </w:div>
            <w:div w:id="946229137">
              <w:marLeft w:val="0"/>
              <w:marRight w:val="0"/>
              <w:marTop w:val="0"/>
              <w:marBottom w:val="0"/>
              <w:divBdr>
                <w:top w:val="none" w:sz="0" w:space="0" w:color="auto"/>
                <w:left w:val="none" w:sz="0" w:space="0" w:color="auto"/>
                <w:bottom w:val="none" w:sz="0" w:space="0" w:color="auto"/>
                <w:right w:val="none" w:sz="0" w:space="0" w:color="auto"/>
              </w:divBdr>
            </w:div>
            <w:div w:id="35392536">
              <w:marLeft w:val="0"/>
              <w:marRight w:val="0"/>
              <w:marTop w:val="0"/>
              <w:marBottom w:val="0"/>
              <w:divBdr>
                <w:top w:val="none" w:sz="0" w:space="0" w:color="auto"/>
                <w:left w:val="none" w:sz="0" w:space="0" w:color="auto"/>
                <w:bottom w:val="none" w:sz="0" w:space="0" w:color="auto"/>
                <w:right w:val="none" w:sz="0" w:space="0" w:color="auto"/>
              </w:divBdr>
            </w:div>
            <w:div w:id="2077236900">
              <w:marLeft w:val="0"/>
              <w:marRight w:val="0"/>
              <w:marTop w:val="0"/>
              <w:marBottom w:val="0"/>
              <w:divBdr>
                <w:top w:val="none" w:sz="0" w:space="0" w:color="auto"/>
                <w:left w:val="none" w:sz="0" w:space="0" w:color="auto"/>
                <w:bottom w:val="none" w:sz="0" w:space="0" w:color="auto"/>
                <w:right w:val="none" w:sz="0" w:space="0" w:color="auto"/>
              </w:divBdr>
            </w:div>
            <w:div w:id="324819979">
              <w:marLeft w:val="0"/>
              <w:marRight w:val="0"/>
              <w:marTop w:val="0"/>
              <w:marBottom w:val="0"/>
              <w:divBdr>
                <w:top w:val="none" w:sz="0" w:space="0" w:color="auto"/>
                <w:left w:val="none" w:sz="0" w:space="0" w:color="auto"/>
                <w:bottom w:val="none" w:sz="0" w:space="0" w:color="auto"/>
                <w:right w:val="none" w:sz="0" w:space="0" w:color="auto"/>
              </w:divBdr>
            </w:div>
            <w:div w:id="798108167">
              <w:marLeft w:val="0"/>
              <w:marRight w:val="0"/>
              <w:marTop w:val="0"/>
              <w:marBottom w:val="0"/>
              <w:divBdr>
                <w:top w:val="none" w:sz="0" w:space="0" w:color="auto"/>
                <w:left w:val="none" w:sz="0" w:space="0" w:color="auto"/>
                <w:bottom w:val="none" w:sz="0" w:space="0" w:color="auto"/>
                <w:right w:val="none" w:sz="0" w:space="0" w:color="auto"/>
              </w:divBdr>
            </w:div>
          </w:divsChild>
        </w:div>
        <w:div w:id="1388410353">
          <w:marLeft w:val="0"/>
          <w:marRight w:val="0"/>
          <w:marTop w:val="0"/>
          <w:marBottom w:val="0"/>
          <w:divBdr>
            <w:top w:val="none" w:sz="0" w:space="0" w:color="auto"/>
            <w:left w:val="none" w:sz="0" w:space="0" w:color="auto"/>
            <w:bottom w:val="none" w:sz="0" w:space="0" w:color="auto"/>
            <w:right w:val="none" w:sz="0" w:space="0" w:color="auto"/>
          </w:divBdr>
          <w:divsChild>
            <w:div w:id="248081487">
              <w:marLeft w:val="0"/>
              <w:marRight w:val="0"/>
              <w:marTop w:val="0"/>
              <w:marBottom w:val="0"/>
              <w:divBdr>
                <w:top w:val="none" w:sz="0" w:space="0" w:color="auto"/>
                <w:left w:val="none" w:sz="0" w:space="0" w:color="auto"/>
                <w:bottom w:val="none" w:sz="0" w:space="0" w:color="auto"/>
                <w:right w:val="none" w:sz="0" w:space="0" w:color="auto"/>
              </w:divBdr>
            </w:div>
            <w:div w:id="1180007444">
              <w:marLeft w:val="0"/>
              <w:marRight w:val="0"/>
              <w:marTop w:val="0"/>
              <w:marBottom w:val="0"/>
              <w:divBdr>
                <w:top w:val="none" w:sz="0" w:space="0" w:color="auto"/>
                <w:left w:val="none" w:sz="0" w:space="0" w:color="auto"/>
                <w:bottom w:val="none" w:sz="0" w:space="0" w:color="auto"/>
                <w:right w:val="none" w:sz="0" w:space="0" w:color="auto"/>
              </w:divBdr>
            </w:div>
            <w:div w:id="1117992378">
              <w:marLeft w:val="0"/>
              <w:marRight w:val="0"/>
              <w:marTop w:val="0"/>
              <w:marBottom w:val="0"/>
              <w:divBdr>
                <w:top w:val="none" w:sz="0" w:space="0" w:color="auto"/>
                <w:left w:val="none" w:sz="0" w:space="0" w:color="auto"/>
                <w:bottom w:val="none" w:sz="0" w:space="0" w:color="auto"/>
                <w:right w:val="none" w:sz="0" w:space="0" w:color="auto"/>
              </w:divBdr>
            </w:div>
            <w:div w:id="1133140352">
              <w:marLeft w:val="0"/>
              <w:marRight w:val="0"/>
              <w:marTop w:val="0"/>
              <w:marBottom w:val="0"/>
              <w:divBdr>
                <w:top w:val="none" w:sz="0" w:space="0" w:color="auto"/>
                <w:left w:val="none" w:sz="0" w:space="0" w:color="auto"/>
                <w:bottom w:val="none" w:sz="0" w:space="0" w:color="auto"/>
                <w:right w:val="none" w:sz="0" w:space="0" w:color="auto"/>
              </w:divBdr>
            </w:div>
            <w:div w:id="877165879">
              <w:marLeft w:val="0"/>
              <w:marRight w:val="0"/>
              <w:marTop w:val="0"/>
              <w:marBottom w:val="0"/>
              <w:divBdr>
                <w:top w:val="none" w:sz="0" w:space="0" w:color="auto"/>
                <w:left w:val="none" w:sz="0" w:space="0" w:color="auto"/>
                <w:bottom w:val="none" w:sz="0" w:space="0" w:color="auto"/>
                <w:right w:val="none" w:sz="0" w:space="0" w:color="auto"/>
              </w:divBdr>
            </w:div>
          </w:divsChild>
        </w:div>
        <w:div w:id="1949698663">
          <w:marLeft w:val="0"/>
          <w:marRight w:val="0"/>
          <w:marTop w:val="0"/>
          <w:marBottom w:val="0"/>
          <w:divBdr>
            <w:top w:val="none" w:sz="0" w:space="0" w:color="auto"/>
            <w:left w:val="none" w:sz="0" w:space="0" w:color="auto"/>
            <w:bottom w:val="none" w:sz="0" w:space="0" w:color="auto"/>
            <w:right w:val="none" w:sz="0" w:space="0" w:color="auto"/>
          </w:divBdr>
          <w:divsChild>
            <w:div w:id="1351101568">
              <w:marLeft w:val="0"/>
              <w:marRight w:val="0"/>
              <w:marTop w:val="0"/>
              <w:marBottom w:val="0"/>
              <w:divBdr>
                <w:top w:val="none" w:sz="0" w:space="0" w:color="auto"/>
                <w:left w:val="none" w:sz="0" w:space="0" w:color="auto"/>
                <w:bottom w:val="none" w:sz="0" w:space="0" w:color="auto"/>
                <w:right w:val="none" w:sz="0" w:space="0" w:color="auto"/>
              </w:divBdr>
            </w:div>
            <w:div w:id="976567389">
              <w:marLeft w:val="0"/>
              <w:marRight w:val="0"/>
              <w:marTop w:val="0"/>
              <w:marBottom w:val="0"/>
              <w:divBdr>
                <w:top w:val="none" w:sz="0" w:space="0" w:color="auto"/>
                <w:left w:val="none" w:sz="0" w:space="0" w:color="auto"/>
                <w:bottom w:val="none" w:sz="0" w:space="0" w:color="auto"/>
                <w:right w:val="none" w:sz="0" w:space="0" w:color="auto"/>
              </w:divBdr>
            </w:div>
            <w:div w:id="1569999957">
              <w:marLeft w:val="0"/>
              <w:marRight w:val="0"/>
              <w:marTop w:val="0"/>
              <w:marBottom w:val="0"/>
              <w:divBdr>
                <w:top w:val="none" w:sz="0" w:space="0" w:color="auto"/>
                <w:left w:val="none" w:sz="0" w:space="0" w:color="auto"/>
                <w:bottom w:val="none" w:sz="0" w:space="0" w:color="auto"/>
                <w:right w:val="none" w:sz="0" w:space="0" w:color="auto"/>
              </w:divBdr>
            </w:div>
            <w:div w:id="2129810247">
              <w:marLeft w:val="0"/>
              <w:marRight w:val="0"/>
              <w:marTop w:val="0"/>
              <w:marBottom w:val="0"/>
              <w:divBdr>
                <w:top w:val="none" w:sz="0" w:space="0" w:color="auto"/>
                <w:left w:val="none" w:sz="0" w:space="0" w:color="auto"/>
                <w:bottom w:val="none" w:sz="0" w:space="0" w:color="auto"/>
                <w:right w:val="none" w:sz="0" w:space="0" w:color="auto"/>
              </w:divBdr>
            </w:div>
            <w:div w:id="1932162248">
              <w:marLeft w:val="0"/>
              <w:marRight w:val="0"/>
              <w:marTop w:val="0"/>
              <w:marBottom w:val="0"/>
              <w:divBdr>
                <w:top w:val="none" w:sz="0" w:space="0" w:color="auto"/>
                <w:left w:val="none" w:sz="0" w:space="0" w:color="auto"/>
                <w:bottom w:val="none" w:sz="0" w:space="0" w:color="auto"/>
                <w:right w:val="none" w:sz="0" w:space="0" w:color="auto"/>
              </w:divBdr>
            </w:div>
            <w:div w:id="1258372390">
              <w:marLeft w:val="0"/>
              <w:marRight w:val="0"/>
              <w:marTop w:val="0"/>
              <w:marBottom w:val="0"/>
              <w:divBdr>
                <w:top w:val="none" w:sz="0" w:space="0" w:color="auto"/>
                <w:left w:val="none" w:sz="0" w:space="0" w:color="auto"/>
                <w:bottom w:val="none" w:sz="0" w:space="0" w:color="auto"/>
                <w:right w:val="none" w:sz="0" w:space="0" w:color="auto"/>
              </w:divBdr>
            </w:div>
            <w:div w:id="1953904336">
              <w:marLeft w:val="0"/>
              <w:marRight w:val="0"/>
              <w:marTop w:val="0"/>
              <w:marBottom w:val="0"/>
              <w:divBdr>
                <w:top w:val="none" w:sz="0" w:space="0" w:color="auto"/>
                <w:left w:val="none" w:sz="0" w:space="0" w:color="auto"/>
                <w:bottom w:val="none" w:sz="0" w:space="0" w:color="auto"/>
                <w:right w:val="none" w:sz="0" w:space="0" w:color="auto"/>
              </w:divBdr>
            </w:div>
            <w:div w:id="1777170174">
              <w:marLeft w:val="0"/>
              <w:marRight w:val="0"/>
              <w:marTop w:val="0"/>
              <w:marBottom w:val="0"/>
              <w:divBdr>
                <w:top w:val="none" w:sz="0" w:space="0" w:color="auto"/>
                <w:left w:val="none" w:sz="0" w:space="0" w:color="auto"/>
                <w:bottom w:val="none" w:sz="0" w:space="0" w:color="auto"/>
                <w:right w:val="none" w:sz="0" w:space="0" w:color="auto"/>
              </w:divBdr>
            </w:div>
            <w:div w:id="299115052">
              <w:marLeft w:val="0"/>
              <w:marRight w:val="0"/>
              <w:marTop w:val="0"/>
              <w:marBottom w:val="0"/>
              <w:divBdr>
                <w:top w:val="none" w:sz="0" w:space="0" w:color="auto"/>
                <w:left w:val="none" w:sz="0" w:space="0" w:color="auto"/>
                <w:bottom w:val="none" w:sz="0" w:space="0" w:color="auto"/>
                <w:right w:val="none" w:sz="0" w:space="0" w:color="auto"/>
              </w:divBdr>
            </w:div>
            <w:div w:id="329254475">
              <w:marLeft w:val="0"/>
              <w:marRight w:val="0"/>
              <w:marTop w:val="0"/>
              <w:marBottom w:val="0"/>
              <w:divBdr>
                <w:top w:val="none" w:sz="0" w:space="0" w:color="auto"/>
                <w:left w:val="none" w:sz="0" w:space="0" w:color="auto"/>
                <w:bottom w:val="none" w:sz="0" w:space="0" w:color="auto"/>
                <w:right w:val="none" w:sz="0" w:space="0" w:color="auto"/>
              </w:divBdr>
            </w:div>
          </w:divsChild>
        </w:div>
        <w:div w:id="1523516444">
          <w:marLeft w:val="0"/>
          <w:marRight w:val="0"/>
          <w:marTop w:val="0"/>
          <w:marBottom w:val="0"/>
          <w:divBdr>
            <w:top w:val="none" w:sz="0" w:space="0" w:color="auto"/>
            <w:left w:val="none" w:sz="0" w:space="0" w:color="auto"/>
            <w:bottom w:val="none" w:sz="0" w:space="0" w:color="auto"/>
            <w:right w:val="none" w:sz="0" w:space="0" w:color="auto"/>
          </w:divBdr>
          <w:divsChild>
            <w:div w:id="436289868">
              <w:marLeft w:val="0"/>
              <w:marRight w:val="0"/>
              <w:marTop w:val="0"/>
              <w:marBottom w:val="0"/>
              <w:divBdr>
                <w:top w:val="none" w:sz="0" w:space="0" w:color="auto"/>
                <w:left w:val="none" w:sz="0" w:space="0" w:color="auto"/>
                <w:bottom w:val="none" w:sz="0" w:space="0" w:color="auto"/>
                <w:right w:val="none" w:sz="0" w:space="0" w:color="auto"/>
              </w:divBdr>
            </w:div>
            <w:div w:id="636572501">
              <w:marLeft w:val="0"/>
              <w:marRight w:val="0"/>
              <w:marTop w:val="0"/>
              <w:marBottom w:val="0"/>
              <w:divBdr>
                <w:top w:val="none" w:sz="0" w:space="0" w:color="auto"/>
                <w:left w:val="none" w:sz="0" w:space="0" w:color="auto"/>
                <w:bottom w:val="none" w:sz="0" w:space="0" w:color="auto"/>
                <w:right w:val="none" w:sz="0" w:space="0" w:color="auto"/>
              </w:divBdr>
            </w:div>
            <w:div w:id="88697774">
              <w:marLeft w:val="0"/>
              <w:marRight w:val="0"/>
              <w:marTop w:val="0"/>
              <w:marBottom w:val="0"/>
              <w:divBdr>
                <w:top w:val="none" w:sz="0" w:space="0" w:color="auto"/>
                <w:left w:val="none" w:sz="0" w:space="0" w:color="auto"/>
                <w:bottom w:val="none" w:sz="0" w:space="0" w:color="auto"/>
                <w:right w:val="none" w:sz="0" w:space="0" w:color="auto"/>
              </w:divBdr>
            </w:div>
            <w:div w:id="1030573632">
              <w:marLeft w:val="0"/>
              <w:marRight w:val="0"/>
              <w:marTop w:val="0"/>
              <w:marBottom w:val="0"/>
              <w:divBdr>
                <w:top w:val="none" w:sz="0" w:space="0" w:color="auto"/>
                <w:left w:val="none" w:sz="0" w:space="0" w:color="auto"/>
                <w:bottom w:val="none" w:sz="0" w:space="0" w:color="auto"/>
                <w:right w:val="none" w:sz="0" w:space="0" w:color="auto"/>
              </w:divBdr>
              <w:divsChild>
                <w:div w:id="1654984707">
                  <w:marLeft w:val="0"/>
                  <w:marRight w:val="0"/>
                  <w:marTop w:val="240"/>
                  <w:marBottom w:val="240"/>
                  <w:divBdr>
                    <w:top w:val="none" w:sz="0" w:space="0" w:color="auto"/>
                    <w:left w:val="none" w:sz="0" w:space="0" w:color="auto"/>
                    <w:bottom w:val="none" w:sz="0" w:space="0" w:color="auto"/>
                    <w:right w:val="none" w:sz="0" w:space="0" w:color="auto"/>
                  </w:divBdr>
                </w:div>
              </w:divsChild>
            </w:div>
            <w:div w:id="2098136645">
              <w:marLeft w:val="0"/>
              <w:marRight w:val="0"/>
              <w:marTop w:val="0"/>
              <w:marBottom w:val="0"/>
              <w:divBdr>
                <w:top w:val="none" w:sz="0" w:space="0" w:color="auto"/>
                <w:left w:val="none" w:sz="0" w:space="0" w:color="auto"/>
                <w:bottom w:val="none" w:sz="0" w:space="0" w:color="auto"/>
                <w:right w:val="none" w:sz="0" w:space="0" w:color="auto"/>
              </w:divBdr>
            </w:div>
            <w:div w:id="553855054">
              <w:marLeft w:val="0"/>
              <w:marRight w:val="0"/>
              <w:marTop w:val="0"/>
              <w:marBottom w:val="0"/>
              <w:divBdr>
                <w:top w:val="none" w:sz="0" w:space="0" w:color="auto"/>
                <w:left w:val="none" w:sz="0" w:space="0" w:color="auto"/>
                <w:bottom w:val="none" w:sz="0" w:space="0" w:color="auto"/>
                <w:right w:val="none" w:sz="0" w:space="0" w:color="auto"/>
              </w:divBdr>
            </w:div>
            <w:div w:id="1107969061">
              <w:marLeft w:val="0"/>
              <w:marRight w:val="0"/>
              <w:marTop w:val="0"/>
              <w:marBottom w:val="0"/>
              <w:divBdr>
                <w:top w:val="none" w:sz="0" w:space="0" w:color="auto"/>
                <w:left w:val="none" w:sz="0" w:space="0" w:color="auto"/>
                <w:bottom w:val="none" w:sz="0" w:space="0" w:color="auto"/>
                <w:right w:val="none" w:sz="0" w:space="0" w:color="auto"/>
              </w:divBdr>
            </w:div>
            <w:div w:id="1436319201">
              <w:marLeft w:val="0"/>
              <w:marRight w:val="0"/>
              <w:marTop w:val="0"/>
              <w:marBottom w:val="0"/>
              <w:divBdr>
                <w:top w:val="none" w:sz="0" w:space="0" w:color="auto"/>
                <w:left w:val="none" w:sz="0" w:space="0" w:color="auto"/>
                <w:bottom w:val="none" w:sz="0" w:space="0" w:color="auto"/>
                <w:right w:val="none" w:sz="0" w:space="0" w:color="auto"/>
              </w:divBdr>
            </w:div>
            <w:div w:id="1399012252">
              <w:marLeft w:val="0"/>
              <w:marRight w:val="0"/>
              <w:marTop w:val="0"/>
              <w:marBottom w:val="0"/>
              <w:divBdr>
                <w:top w:val="none" w:sz="0" w:space="0" w:color="auto"/>
                <w:left w:val="none" w:sz="0" w:space="0" w:color="auto"/>
                <w:bottom w:val="none" w:sz="0" w:space="0" w:color="auto"/>
                <w:right w:val="none" w:sz="0" w:space="0" w:color="auto"/>
              </w:divBdr>
            </w:div>
            <w:div w:id="1805928747">
              <w:marLeft w:val="0"/>
              <w:marRight w:val="0"/>
              <w:marTop w:val="0"/>
              <w:marBottom w:val="0"/>
              <w:divBdr>
                <w:top w:val="none" w:sz="0" w:space="0" w:color="auto"/>
                <w:left w:val="none" w:sz="0" w:space="0" w:color="auto"/>
                <w:bottom w:val="none" w:sz="0" w:space="0" w:color="auto"/>
                <w:right w:val="none" w:sz="0" w:space="0" w:color="auto"/>
              </w:divBdr>
            </w:div>
            <w:div w:id="425346449">
              <w:marLeft w:val="0"/>
              <w:marRight w:val="0"/>
              <w:marTop w:val="0"/>
              <w:marBottom w:val="0"/>
              <w:divBdr>
                <w:top w:val="none" w:sz="0" w:space="0" w:color="auto"/>
                <w:left w:val="none" w:sz="0" w:space="0" w:color="auto"/>
                <w:bottom w:val="none" w:sz="0" w:space="0" w:color="auto"/>
                <w:right w:val="none" w:sz="0" w:space="0" w:color="auto"/>
              </w:divBdr>
            </w:div>
          </w:divsChild>
        </w:div>
        <w:div w:id="1568608433">
          <w:marLeft w:val="0"/>
          <w:marRight w:val="0"/>
          <w:marTop w:val="0"/>
          <w:marBottom w:val="0"/>
          <w:divBdr>
            <w:top w:val="none" w:sz="0" w:space="0" w:color="auto"/>
            <w:left w:val="none" w:sz="0" w:space="0" w:color="auto"/>
            <w:bottom w:val="none" w:sz="0" w:space="0" w:color="auto"/>
            <w:right w:val="none" w:sz="0" w:space="0" w:color="auto"/>
          </w:divBdr>
          <w:divsChild>
            <w:div w:id="857037727">
              <w:marLeft w:val="0"/>
              <w:marRight w:val="0"/>
              <w:marTop w:val="0"/>
              <w:marBottom w:val="0"/>
              <w:divBdr>
                <w:top w:val="none" w:sz="0" w:space="0" w:color="auto"/>
                <w:left w:val="none" w:sz="0" w:space="0" w:color="auto"/>
                <w:bottom w:val="none" w:sz="0" w:space="0" w:color="auto"/>
                <w:right w:val="none" w:sz="0" w:space="0" w:color="auto"/>
              </w:divBdr>
            </w:div>
            <w:div w:id="1994096177">
              <w:marLeft w:val="0"/>
              <w:marRight w:val="0"/>
              <w:marTop w:val="0"/>
              <w:marBottom w:val="0"/>
              <w:divBdr>
                <w:top w:val="none" w:sz="0" w:space="0" w:color="auto"/>
                <w:left w:val="none" w:sz="0" w:space="0" w:color="auto"/>
                <w:bottom w:val="none" w:sz="0" w:space="0" w:color="auto"/>
                <w:right w:val="none" w:sz="0" w:space="0" w:color="auto"/>
              </w:divBdr>
            </w:div>
            <w:div w:id="979385365">
              <w:marLeft w:val="0"/>
              <w:marRight w:val="0"/>
              <w:marTop w:val="0"/>
              <w:marBottom w:val="0"/>
              <w:divBdr>
                <w:top w:val="none" w:sz="0" w:space="0" w:color="auto"/>
                <w:left w:val="none" w:sz="0" w:space="0" w:color="auto"/>
                <w:bottom w:val="none" w:sz="0" w:space="0" w:color="auto"/>
                <w:right w:val="none" w:sz="0" w:space="0" w:color="auto"/>
              </w:divBdr>
            </w:div>
            <w:div w:id="205222951">
              <w:marLeft w:val="0"/>
              <w:marRight w:val="0"/>
              <w:marTop w:val="0"/>
              <w:marBottom w:val="0"/>
              <w:divBdr>
                <w:top w:val="none" w:sz="0" w:space="0" w:color="auto"/>
                <w:left w:val="none" w:sz="0" w:space="0" w:color="auto"/>
                <w:bottom w:val="none" w:sz="0" w:space="0" w:color="auto"/>
                <w:right w:val="none" w:sz="0" w:space="0" w:color="auto"/>
              </w:divBdr>
            </w:div>
            <w:div w:id="410542878">
              <w:marLeft w:val="0"/>
              <w:marRight w:val="0"/>
              <w:marTop w:val="0"/>
              <w:marBottom w:val="0"/>
              <w:divBdr>
                <w:top w:val="none" w:sz="0" w:space="0" w:color="auto"/>
                <w:left w:val="none" w:sz="0" w:space="0" w:color="auto"/>
                <w:bottom w:val="none" w:sz="0" w:space="0" w:color="auto"/>
                <w:right w:val="none" w:sz="0" w:space="0" w:color="auto"/>
              </w:divBdr>
            </w:div>
            <w:div w:id="765883934">
              <w:marLeft w:val="0"/>
              <w:marRight w:val="0"/>
              <w:marTop w:val="0"/>
              <w:marBottom w:val="0"/>
              <w:divBdr>
                <w:top w:val="none" w:sz="0" w:space="0" w:color="auto"/>
                <w:left w:val="none" w:sz="0" w:space="0" w:color="auto"/>
                <w:bottom w:val="none" w:sz="0" w:space="0" w:color="auto"/>
                <w:right w:val="none" w:sz="0" w:space="0" w:color="auto"/>
              </w:divBdr>
            </w:div>
            <w:div w:id="185026260">
              <w:marLeft w:val="0"/>
              <w:marRight w:val="0"/>
              <w:marTop w:val="0"/>
              <w:marBottom w:val="0"/>
              <w:divBdr>
                <w:top w:val="none" w:sz="0" w:space="0" w:color="auto"/>
                <w:left w:val="none" w:sz="0" w:space="0" w:color="auto"/>
                <w:bottom w:val="none" w:sz="0" w:space="0" w:color="auto"/>
                <w:right w:val="none" w:sz="0" w:space="0" w:color="auto"/>
              </w:divBdr>
              <w:divsChild>
                <w:div w:id="78139337">
                  <w:marLeft w:val="0"/>
                  <w:marRight w:val="0"/>
                  <w:marTop w:val="0"/>
                  <w:marBottom w:val="0"/>
                  <w:divBdr>
                    <w:top w:val="none" w:sz="0" w:space="0" w:color="auto"/>
                    <w:left w:val="none" w:sz="0" w:space="0" w:color="auto"/>
                    <w:bottom w:val="none" w:sz="0" w:space="0" w:color="auto"/>
                    <w:right w:val="none" w:sz="0" w:space="0" w:color="auto"/>
                  </w:divBdr>
                </w:div>
                <w:div w:id="1790322729">
                  <w:marLeft w:val="0"/>
                  <w:marRight w:val="0"/>
                  <w:marTop w:val="0"/>
                  <w:marBottom w:val="0"/>
                  <w:divBdr>
                    <w:top w:val="none" w:sz="0" w:space="0" w:color="auto"/>
                    <w:left w:val="none" w:sz="0" w:space="0" w:color="auto"/>
                    <w:bottom w:val="none" w:sz="0" w:space="0" w:color="auto"/>
                    <w:right w:val="none" w:sz="0" w:space="0" w:color="auto"/>
                  </w:divBdr>
                </w:div>
                <w:div w:id="972170686">
                  <w:marLeft w:val="0"/>
                  <w:marRight w:val="0"/>
                  <w:marTop w:val="0"/>
                  <w:marBottom w:val="0"/>
                  <w:divBdr>
                    <w:top w:val="none" w:sz="0" w:space="0" w:color="auto"/>
                    <w:left w:val="none" w:sz="0" w:space="0" w:color="auto"/>
                    <w:bottom w:val="none" w:sz="0" w:space="0" w:color="auto"/>
                    <w:right w:val="none" w:sz="0" w:space="0" w:color="auto"/>
                  </w:divBdr>
                </w:div>
              </w:divsChild>
            </w:div>
            <w:div w:id="1226528983">
              <w:marLeft w:val="0"/>
              <w:marRight w:val="0"/>
              <w:marTop w:val="0"/>
              <w:marBottom w:val="0"/>
              <w:divBdr>
                <w:top w:val="none" w:sz="0" w:space="0" w:color="auto"/>
                <w:left w:val="none" w:sz="0" w:space="0" w:color="auto"/>
                <w:bottom w:val="none" w:sz="0" w:space="0" w:color="auto"/>
                <w:right w:val="none" w:sz="0" w:space="0" w:color="auto"/>
              </w:divBdr>
            </w:div>
          </w:divsChild>
        </w:div>
        <w:div w:id="1066032010">
          <w:marLeft w:val="0"/>
          <w:marRight w:val="0"/>
          <w:marTop w:val="0"/>
          <w:marBottom w:val="0"/>
          <w:divBdr>
            <w:top w:val="none" w:sz="0" w:space="0" w:color="auto"/>
            <w:left w:val="none" w:sz="0" w:space="0" w:color="auto"/>
            <w:bottom w:val="none" w:sz="0" w:space="0" w:color="auto"/>
            <w:right w:val="none" w:sz="0" w:space="0" w:color="auto"/>
          </w:divBdr>
          <w:divsChild>
            <w:div w:id="1932204754">
              <w:marLeft w:val="0"/>
              <w:marRight w:val="0"/>
              <w:marTop w:val="0"/>
              <w:marBottom w:val="0"/>
              <w:divBdr>
                <w:top w:val="none" w:sz="0" w:space="0" w:color="auto"/>
                <w:left w:val="none" w:sz="0" w:space="0" w:color="auto"/>
                <w:bottom w:val="none" w:sz="0" w:space="0" w:color="auto"/>
                <w:right w:val="none" w:sz="0" w:space="0" w:color="auto"/>
              </w:divBdr>
            </w:div>
            <w:div w:id="217668184">
              <w:marLeft w:val="0"/>
              <w:marRight w:val="0"/>
              <w:marTop w:val="0"/>
              <w:marBottom w:val="0"/>
              <w:divBdr>
                <w:top w:val="none" w:sz="0" w:space="0" w:color="auto"/>
                <w:left w:val="none" w:sz="0" w:space="0" w:color="auto"/>
                <w:bottom w:val="none" w:sz="0" w:space="0" w:color="auto"/>
                <w:right w:val="none" w:sz="0" w:space="0" w:color="auto"/>
              </w:divBdr>
            </w:div>
            <w:div w:id="59788751">
              <w:marLeft w:val="0"/>
              <w:marRight w:val="0"/>
              <w:marTop w:val="0"/>
              <w:marBottom w:val="0"/>
              <w:divBdr>
                <w:top w:val="none" w:sz="0" w:space="0" w:color="auto"/>
                <w:left w:val="none" w:sz="0" w:space="0" w:color="auto"/>
                <w:bottom w:val="none" w:sz="0" w:space="0" w:color="auto"/>
                <w:right w:val="none" w:sz="0" w:space="0" w:color="auto"/>
              </w:divBdr>
            </w:div>
            <w:div w:id="414471839">
              <w:marLeft w:val="0"/>
              <w:marRight w:val="0"/>
              <w:marTop w:val="0"/>
              <w:marBottom w:val="0"/>
              <w:divBdr>
                <w:top w:val="none" w:sz="0" w:space="0" w:color="auto"/>
                <w:left w:val="none" w:sz="0" w:space="0" w:color="auto"/>
                <w:bottom w:val="none" w:sz="0" w:space="0" w:color="auto"/>
                <w:right w:val="none" w:sz="0" w:space="0" w:color="auto"/>
              </w:divBdr>
            </w:div>
            <w:div w:id="941112606">
              <w:marLeft w:val="0"/>
              <w:marRight w:val="0"/>
              <w:marTop w:val="0"/>
              <w:marBottom w:val="0"/>
              <w:divBdr>
                <w:top w:val="none" w:sz="0" w:space="0" w:color="auto"/>
                <w:left w:val="none" w:sz="0" w:space="0" w:color="auto"/>
                <w:bottom w:val="none" w:sz="0" w:space="0" w:color="auto"/>
                <w:right w:val="none" w:sz="0" w:space="0" w:color="auto"/>
              </w:divBdr>
            </w:div>
            <w:div w:id="1102725035">
              <w:marLeft w:val="0"/>
              <w:marRight w:val="0"/>
              <w:marTop w:val="0"/>
              <w:marBottom w:val="0"/>
              <w:divBdr>
                <w:top w:val="none" w:sz="0" w:space="0" w:color="auto"/>
                <w:left w:val="none" w:sz="0" w:space="0" w:color="auto"/>
                <w:bottom w:val="none" w:sz="0" w:space="0" w:color="auto"/>
                <w:right w:val="none" w:sz="0" w:space="0" w:color="auto"/>
              </w:divBdr>
            </w:div>
            <w:div w:id="536888500">
              <w:marLeft w:val="0"/>
              <w:marRight w:val="0"/>
              <w:marTop w:val="0"/>
              <w:marBottom w:val="0"/>
              <w:divBdr>
                <w:top w:val="none" w:sz="0" w:space="0" w:color="auto"/>
                <w:left w:val="none" w:sz="0" w:space="0" w:color="auto"/>
                <w:bottom w:val="none" w:sz="0" w:space="0" w:color="auto"/>
                <w:right w:val="none" w:sz="0" w:space="0" w:color="auto"/>
              </w:divBdr>
            </w:div>
            <w:div w:id="1320110147">
              <w:marLeft w:val="0"/>
              <w:marRight w:val="0"/>
              <w:marTop w:val="0"/>
              <w:marBottom w:val="0"/>
              <w:divBdr>
                <w:top w:val="none" w:sz="0" w:space="0" w:color="auto"/>
                <w:left w:val="none" w:sz="0" w:space="0" w:color="auto"/>
                <w:bottom w:val="none" w:sz="0" w:space="0" w:color="auto"/>
                <w:right w:val="none" w:sz="0" w:space="0" w:color="auto"/>
              </w:divBdr>
            </w:div>
          </w:divsChild>
        </w:div>
        <w:div w:id="2133285983">
          <w:marLeft w:val="0"/>
          <w:marRight w:val="0"/>
          <w:marTop w:val="0"/>
          <w:marBottom w:val="0"/>
          <w:divBdr>
            <w:top w:val="none" w:sz="0" w:space="0" w:color="auto"/>
            <w:left w:val="none" w:sz="0" w:space="0" w:color="auto"/>
            <w:bottom w:val="none" w:sz="0" w:space="0" w:color="auto"/>
            <w:right w:val="none" w:sz="0" w:space="0" w:color="auto"/>
          </w:divBdr>
          <w:divsChild>
            <w:div w:id="1551303863">
              <w:marLeft w:val="0"/>
              <w:marRight w:val="0"/>
              <w:marTop w:val="0"/>
              <w:marBottom w:val="0"/>
              <w:divBdr>
                <w:top w:val="none" w:sz="0" w:space="0" w:color="auto"/>
                <w:left w:val="none" w:sz="0" w:space="0" w:color="auto"/>
                <w:bottom w:val="none" w:sz="0" w:space="0" w:color="auto"/>
                <w:right w:val="none" w:sz="0" w:space="0" w:color="auto"/>
              </w:divBdr>
            </w:div>
            <w:div w:id="1495143844">
              <w:marLeft w:val="0"/>
              <w:marRight w:val="0"/>
              <w:marTop w:val="0"/>
              <w:marBottom w:val="0"/>
              <w:divBdr>
                <w:top w:val="none" w:sz="0" w:space="0" w:color="auto"/>
                <w:left w:val="none" w:sz="0" w:space="0" w:color="auto"/>
                <w:bottom w:val="none" w:sz="0" w:space="0" w:color="auto"/>
                <w:right w:val="none" w:sz="0" w:space="0" w:color="auto"/>
              </w:divBdr>
            </w:div>
            <w:div w:id="1104837423">
              <w:marLeft w:val="0"/>
              <w:marRight w:val="0"/>
              <w:marTop w:val="0"/>
              <w:marBottom w:val="0"/>
              <w:divBdr>
                <w:top w:val="none" w:sz="0" w:space="0" w:color="auto"/>
                <w:left w:val="none" w:sz="0" w:space="0" w:color="auto"/>
                <w:bottom w:val="none" w:sz="0" w:space="0" w:color="auto"/>
                <w:right w:val="none" w:sz="0" w:space="0" w:color="auto"/>
              </w:divBdr>
            </w:div>
            <w:div w:id="1827941235">
              <w:marLeft w:val="0"/>
              <w:marRight w:val="0"/>
              <w:marTop w:val="0"/>
              <w:marBottom w:val="0"/>
              <w:divBdr>
                <w:top w:val="none" w:sz="0" w:space="0" w:color="auto"/>
                <w:left w:val="none" w:sz="0" w:space="0" w:color="auto"/>
                <w:bottom w:val="none" w:sz="0" w:space="0" w:color="auto"/>
                <w:right w:val="none" w:sz="0" w:space="0" w:color="auto"/>
              </w:divBdr>
            </w:div>
          </w:divsChild>
        </w:div>
        <w:div w:id="328027802">
          <w:marLeft w:val="0"/>
          <w:marRight w:val="0"/>
          <w:marTop w:val="0"/>
          <w:marBottom w:val="0"/>
          <w:divBdr>
            <w:top w:val="none" w:sz="0" w:space="0" w:color="auto"/>
            <w:left w:val="none" w:sz="0" w:space="0" w:color="auto"/>
            <w:bottom w:val="none" w:sz="0" w:space="0" w:color="auto"/>
            <w:right w:val="none" w:sz="0" w:space="0" w:color="auto"/>
          </w:divBdr>
          <w:divsChild>
            <w:div w:id="976373848">
              <w:marLeft w:val="0"/>
              <w:marRight w:val="0"/>
              <w:marTop w:val="0"/>
              <w:marBottom w:val="0"/>
              <w:divBdr>
                <w:top w:val="none" w:sz="0" w:space="0" w:color="auto"/>
                <w:left w:val="none" w:sz="0" w:space="0" w:color="auto"/>
                <w:bottom w:val="none" w:sz="0" w:space="0" w:color="auto"/>
                <w:right w:val="none" w:sz="0" w:space="0" w:color="auto"/>
              </w:divBdr>
            </w:div>
            <w:div w:id="2083520986">
              <w:marLeft w:val="0"/>
              <w:marRight w:val="0"/>
              <w:marTop w:val="0"/>
              <w:marBottom w:val="0"/>
              <w:divBdr>
                <w:top w:val="none" w:sz="0" w:space="0" w:color="auto"/>
                <w:left w:val="none" w:sz="0" w:space="0" w:color="auto"/>
                <w:bottom w:val="none" w:sz="0" w:space="0" w:color="auto"/>
                <w:right w:val="none" w:sz="0" w:space="0" w:color="auto"/>
              </w:divBdr>
            </w:div>
          </w:divsChild>
        </w:div>
        <w:div w:id="412698720">
          <w:marLeft w:val="0"/>
          <w:marRight w:val="0"/>
          <w:marTop w:val="0"/>
          <w:marBottom w:val="11250"/>
          <w:divBdr>
            <w:top w:val="none" w:sz="0" w:space="0" w:color="auto"/>
            <w:left w:val="none" w:sz="0" w:space="0" w:color="auto"/>
            <w:bottom w:val="none" w:sz="0" w:space="0" w:color="auto"/>
            <w:right w:val="none" w:sz="0" w:space="0" w:color="auto"/>
          </w:divBdr>
          <w:divsChild>
            <w:div w:id="308176353">
              <w:marLeft w:val="0"/>
              <w:marRight w:val="0"/>
              <w:marTop w:val="0"/>
              <w:marBottom w:val="0"/>
              <w:divBdr>
                <w:top w:val="none" w:sz="0" w:space="0" w:color="auto"/>
                <w:left w:val="none" w:sz="0" w:space="0" w:color="auto"/>
                <w:bottom w:val="none" w:sz="0" w:space="0" w:color="auto"/>
                <w:right w:val="none" w:sz="0" w:space="0" w:color="auto"/>
              </w:divBdr>
              <w:divsChild>
                <w:div w:id="2206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025">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1250"/>
          <w:divBdr>
            <w:top w:val="none" w:sz="0" w:space="0" w:color="auto"/>
            <w:left w:val="none" w:sz="0" w:space="0" w:color="auto"/>
            <w:bottom w:val="none" w:sz="0" w:space="0" w:color="auto"/>
            <w:right w:val="none" w:sz="0" w:space="0" w:color="auto"/>
          </w:divBdr>
        </w:div>
      </w:divsChild>
    </w:div>
    <w:div w:id="1112747932">
      <w:bodyDiv w:val="1"/>
      <w:marLeft w:val="0"/>
      <w:marRight w:val="0"/>
      <w:marTop w:val="0"/>
      <w:marBottom w:val="0"/>
      <w:divBdr>
        <w:top w:val="none" w:sz="0" w:space="0" w:color="auto"/>
        <w:left w:val="none" w:sz="0" w:space="0" w:color="auto"/>
        <w:bottom w:val="none" w:sz="0" w:space="0" w:color="auto"/>
        <w:right w:val="none" w:sz="0" w:space="0" w:color="auto"/>
      </w:divBdr>
      <w:divsChild>
        <w:div w:id="457532253">
          <w:marLeft w:val="0"/>
          <w:marRight w:val="0"/>
          <w:marTop w:val="0"/>
          <w:marBottom w:val="0"/>
          <w:divBdr>
            <w:top w:val="none" w:sz="0" w:space="0" w:color="auto"/>
            <w:left w:val="none" w:sz="0" w:space="0" w:color="auto"/>
            <w:bottom w:val="single" w:sz="6" w:space="0" w:color="D2D3D4"/>
            <w:right w:val="none" w:sz="0" w:space="0" w:color="auto"/>
          </w:divBdr>
          <w:divsChild>
            <w:div w:id="1021316288">
              <w:marLeft w:val="0"/>
              <w:marRight w:val="0"/>
              <w:marTop w:val="0"/>
              <w:marBottom w:val="0"/>
              <w:divBdr>
                <w:top w:val="none" w:sz="0" w:space="0" w:color="auto"/>
                <w:left w:val="none" w:sz="0" w:space="0" w:color="auto"/>
                <w:bottom w:val="none" w:sz="0" w:space="0" w:color="auto"/>
                <w:right w:val="none" w:sz="0" w:space="0" w:color="auto"/>
              </w:divBdr>
              <w:divsChild>
                <w:div w:id="1172793900">
                  <w:marLeft w:val="0"/>
                  <w:marRight w:val="0"/>
                  <w:marTop w:val="0"/>
                  <w:marBottom w:val="0"/>
                  <w:divBdr>
                    <w:top w:val="none" w:sz="0" w:space="0" w:color="auto"/>
                    <w:left w:val="none" w:sz="0" w:space="0" w:color="auto"/>
                    <w:bottom w:val="none" w:sz="0" w:space="0" w:color="auto"/>
                    <w:right w:val="none" w:sz="0" w:space="0" w:color="auto"/>
                  </w:divBdr>
                  <w:divsChild>
                    <w:div w:id="2120368561">
                      <w:marLeft w:val="0"/>
                      <w:marRight w:val="0"/>
                      <w:marTop w:val="0"/>
                      <w:marBottom w:val="0"/>
                      <w:divBdr>
                        <w:top w:val="none" w:sz="0" w:space="0" w:color="auto"/>
                        <w:left w:val="none" w:sz="0" w:space="0" w:color="auto"/>
                        <w:bottom w:val="none" w:sz="0" w:space="0" w:color="auto"/>
                        <w:right w:val="none" w:sz="0" w:space="0" w:color="auto"/>
                      </w:divBdr>
                    </w:div>
                    <w:div w:id="737478618">
                      <w:marLeft w:val="0"/>
                      <w:marRight w:val="0"/>
                      <w:marTop w:val="0"/>
                      <w:marBottom w:val="0"/>
                      <w:divBdr>
                        <w:top w:val="none" w:sz="0" w:space="0" w:color="auto"/>
                        <w:left w:val="none" w:sz="0" w:space="0" w:color="auto"/>
                        <w:bottom w:val="none" w:sz="0" w:space="0" w:color="auto"/>
                        <w:right w:val="none" w:sz="0" w:space="0" w:color="auto"/>
                      </w:divBdr>
                      <w:divsChild>
                        <w:div w:id="121967638">
                          <w:marLeft w:val="0"/>
                          <w:marRight w:val="0"/>
                          <w:marTop w:val="0"/>
                          <w:marBottom w:val="0"/>
                          <w:divBdr>
                            <w:top w:val="none" w:sz="0" w:space="0" w:color="auto"/>
                            <w:left w:val="none" w:sz="0" w:space="0" w:color="auto"/>
                            <w:bottom w:val="none" w:sz="0" w:space="0" w:color="auto"/>
                            <w:right w:val="none" w:sz="0" w:space="0" w:color="auto"/>
                          </w:divBdr>
                          <w:divsChild>
                            <w:div w:id="1151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95081">
          <w:marLeft w:val="0"/>
          <w:marRight w:val="0"/>
          <w:marTop w:val="0"/>
          <w:marBottom w:val="0"/>
          <w:divBdr>
            <w:top w:val="none" w:sz="0" w:space="0" w:color="auto"/>
            <w:left w:val="none" w:sz="0" w:space="0" w:color="auto"/>
            <w:bottom w:val="none" w:sz="0" w:space="0" w:color="auto"/>
            <w:right w:val="none" w:sz="0" w:space="0" w:color="auto"/>
          </w:divBdr>
          <w:divsChild>
            <w:div w:id="201939217">
              <w:marLeft w:val="0"/>
              <w:marRight w:val="0"/>
              <w:marTop w:val="0"/>
              <w:marBottom w:val="0"/>
              <w:divBdr>
                <w:top w:val="none" w:sz="0" w:space="0" w:color="auto"/>
                <w:left w:val="none" w:sz="0" w:space="0" w:color="auto"/>
                <w:bottom w:val="none" w:sz="0" w:space="0" w:color="auto"/>
                <w:right w:val="none" w:sz="0" w:space="0" w:color="auto"/>
              </w:divBdr>
            </w:div>
            <w:div w:id="352149697">
              <w:marLeft w:val="0"/>
              <w:marRight w:val="0"/>
              <w:marTop w:val="0"/>
              <w:marBottom w:val="0"/>
              <w:divBdr>
                <w:top w:val="none" w:sz="0" w:space="0" w:color="auto"/>
                <w:left w:val="none" w:sz="0" w:space="0" w:color="auto"/>
                <w:bottom w:val="none" w:sz="0" w:space="0" w:color="auto"/>
                <w:right w:val="none" w:sz="0" w:space="0" w:color="auto"/>
              </w:divBdr>
            </w:div>
            <w:div w:id="759255055">
              <w:marLeft w:val="0"/>
              <w:marRight w:val="0"/>
              <w:marTop w:val="0"/>
              <w:marBottom w:val="0"/>
              <w:divBdr>
                <w:top w:val="none" w:sz="0" w:space="0" w:color="auto"/>
                <w:left w:val="none" w:sz="0" w:space="0" w:color="auto"/>
                <w:bottom w:val="none" w:sz="0" w:space="0" w:color="auto"/>
                <w:right w:val="none" w:sz="0" w:space="0" w:color="auto"/>
              </w:divBdr>
              <w:divsChild>
                <w:div w:id="1864634413">
                  <w:marLeft w:val="0"/>
                  <w:marRight w:val="0"/>
                  <w:marTop w:val="0"/>
                  <w:marBottom w:val="0"/>
                  <w:divBdr>
                    <w:top w:val="none" w:sz="0" w:space="0" w:color="auto"/>
                    <w:left w:val="none" w:sz="0" w:space="0" w:color="auto"/>
                    <w:bottom w:val="none" w:sz="0" w:space="0" w:color="auto"/>
                    <w:right w:val="none" w:sz="0" w:space="0" w:color="auto"/>
                  </w:divBdr>
                </w:div>
                <w:div w:id="619804208">
                  <w:marLeft w:val="0"/>
                  <w:marRight w:val="0"/>
                  <w:marTop w:val="0"/>
                  <w:marBottom w:val="0"/>
                  <w:divBdr>
                    <w:top w:val="none" w:sz="0" w:space="0" w:color="auto"/>
                    <w:left w:val="none" w:sz="0" w:space="0" w:color="auto"/>
                    <w:bottom w:val="none" w:sz="0" w:space="0" w:color="auto"/>
                    <w:right w:val="none" w:sz="0" w:space="0" w:color="auto"/>
                  </w:divBdr>
                </w:div>
                <w:div w:id="778765489">
                  <w:marLeft w:val="0"/>
                  <w:marRight w:val="0"/>
                  <w:marTop w:val="0"/>
                  <w:marBottom w:val="0"/>
                  <w:divBdr>
                    <w:top w:val="none" w:sz="0" w:space="0" w:color="auto"/>
                    <w:left w:val="none" w:sz="0" w:space="0" w:color="auto"/>
                    <w:bottom w:val="none" w:sz="0" w:space="0" w:color="auto"/>
                    <w:right w:val="none" w:sz="0" w:space="0" w:color="auto"/>
                  </w:divBdr>
                </w:div>
                <w:div w:id="1918516186">
                  <w:marLeft w:val="0"/>
                  <w:marRight w:val="0"/>
                  <w:marTop w:val="0"/>
                  <w:marBottom w:val="0"/>
                  <w:divBdr>
                    <w:top w:val="none" w:sz="0" w:space="0" w:color="auto"/>
                    <w:left w:val="none" w:sz="0" w:space="0" w:color="auto"/>
                    <w:bottom w:val="none" w:sz="0" w:space="0" w:color="auto"/>
                    <w:right w:val="none" w:sz="0" w:space="0" w:color="auto"/>
                  </w:divBdr>
                </w:div>
              </w:divsChild>
            </w:div>
            <w:div w:id="1225488515">
              <w:marLeft w:val="0"/>
              <w:marRight w:val="0"/>
              <w:marTop w:val="0"/>
              <w:marBottom w:val="0"/>
              <w:divBdr>
                <w:top w:val="none" w:sz="0" w:space="0" w:color="auto"/>
                <w:left w:val="none" w:sz="0" w:space="0" w:color="auto"/>
                <w:bottom w:val="none" w:sz="0" w:space="0" w:color="auto"/>
                <w:right w:val="none" w:sz="0" w:space="0" w:color="auto"/>
              </w:divBdr>
              <w:divsChild>
                <w:div w:id="1871530594">
                  <w:marLeft w:val="0"/>
                  <w:marRight w:val="0"/>
                  <w:marTop w:val="0"/>
                  <w:marBottom w:val="0"/>
                  <w:divBdr>
                    <w:top w:val="none" w:sz="0" w:space="0" w:color="auto"/>
                    <w:left w:val="none" w:sz="0" w:space="0" w:color="auto"/>
                    <w:bottom w:val="none" w:sz="0" w:space="0" w:color="auto"/>
                    <w:right w:val="none" w:sz="0" w:space="0" w:color="auto"/>
                  </w:divBdr>
                </w:div>
                <w:div w:id="1065448605">
                  <w:marLeft w:val="0"/>
                  <w:marRight w:val="0"/>
                  <w:marTop w:val="0"/>
                  <w:marBottom w:val="0"/>
                  <w:divBdr>
                    <w:top w:val="none" w:sz="0" w:space="0" w:color="auto"/>
                    <w:left w:val="none" w:sz="0" w:space="0" w:color="auto"/>
                    <w:bottom w:val="none" w:sz="0" w:space="0" w:color="auto"/>
                    <w:right w:val="none" w:sz="0" w:space="0" w:color="auto"/>
                  </w:divBdr>
                </w:div>
                <w:div w:id="1461072985">
                  <w:marLeft w:val="0"/>
                  <w:marRight w:val="0"/>
                  <w:marTop w:val="0"/>
                  <w:marBottom w:val="0"/>
                  <w:divBdr>
                    <w:top w:val="none" w:sz="0" w:space="0" w:color="auto"/>
                    <w:left w:val="none" w:sz="0" w:space="0" w:color="auto"/>
                    <w:bottom w:val="none" w:sz="0" w:space="0" w:color="auto"/>
                    <w:right w:val="none" w:sz="0" w:space="0" w:color="auto"/>
                  </w:divBdr>
                </w:div>
                <w:div w:id="1154643690">
                  <w:marLeft w:val="0"/>
                  <w:marRight w:val="0"/>
                  <w:marTop w:val="0"/>
                  <w:marBottom w:val="0"/>
                  <w:divBdr>
                    <w:top w:val="none" w:sz="0" w:space="0" w:color="auto"/>
                    <w:left w:val="none" w:sz="0" w:space="0" w:color="auto"/>
                    <w:bottom w:val="none" w:sz="0" w:space="0" w:color="auto"/>
                    <w:right w:val="none" w:sz="0" w:space="0" w:color="auto"/>
                  </w:divBdr>
                </w:div>
                <w:div w:id="534003537">
                  <w:marLeft w:val="0"/>
                  <w:marRight w:val="0"/>
                  <w:marTop w:val="0"/>
                  <w:marBottom w:val="0"/>
                  <w:divBdr>
                    <w:top w:val="none" w:sz="0" w:space="0" w:color="auto"/>
                    <w:left w:val="none" w:sz="0" w:space="0" w:color="auto"/>
                    <w:bottom w:val="none" w:sz="0" w:space="0" w:color="auto"/>
                    <w:right w:val="none" w:sz="0" w:space="0" w:color="auto"/>
                  </w:divBdr>
                </w:div>
                <w:div w:id="558785561">
                  <w:marLeft w:val="0"/>
                  <w:marRight w:val="0"/>
                  <w:marTop w:val="0"/>
                  <w:marBottom w:val="0"/>
                  <w:divBdr>
                    <w:top w:val="none" w:sz="0" w:space="0" w:color="auto"/>
                    <w:left w:val="none" w:sz="0" w:space="0" w:color="auto"/>
                    <w:bottom w:val="none" w:sz="0" w:space="0" w:color="auto"/>
                    <w:right w:val="none" w:sz="0" w:space="0" w:color="auto"/>
                  </w:divBdr>
                </w:div>
                <w:div w:id="1053847347">
                  <w:marLeft w:val="0"/>
                  <w:marRight w:val="0"/>
                  <w:marTop w:val="0"/>
                  <w:marBottom w:val="0"/>
                  <w:divBdr>
                    <w:top w:val="none" w:sz="0" w:space="0" w:color="auto"/>
                    <w:left w:val="none" w:sz="0" w:space="0" w:color="auto"/>
                    <w:bottom w:val="none" w:sz="0" w:space="0" w:color="auto"/>
                    <w:right w:val="none" w:sz="0" w:space="0" w:color="auto"/>
                  </w:divBdr>
                </w:div>
                <w:div w:id="267782370">
                  <w:marLeft w:val="0"/>
                  <w:marRight w:val="0"/>
                  <w:marTop w:val="0"/>
                  <w:marBottom w:val="0"/>
                  <w:divBdr>
                    <w:top w:val="none" w:sz="0" w:space="0" w:color="auto"/>
                    <w:left w:val="none" w:sz="0" w:space="0" w:color="auto"/>
                    <w:bottom w:val="none" w:sz="0" w:space="0" w:color="auto"/>
                    <w:right w:val="none" w:sz="0" w:space="0" w:color="auto"/>
                  </w:divBdr>
                </w:div>
                <w:div w:id="1198545008">
                  <w:marLeft w:val="0"/>
                  <w:marRight w:val="0"/>
                  <w:marTop w:val="0"/>
                  <w:marBottom w:val="0"/>
                  <w:divBdr>
                    <w:top w:val="none" w:sz="0" w:space="0" w:color="auto"/>
                    <w:left w:val="none" w:sz="0" w:space="0" w:color="auto"/>
                    <w:bottom w:val="none" w:sz="0" w:space="0" w:color="auto"/>
                    <w:right w:val="none" w:sz="0" w:space="0" w:color="auto"/>
                  </w:divBdr>
                </w:div>
                <w:div w:id="1920795453">
                  <w:marLeft w:val="0"/>
                  <w:marRight w:val="0"/>
                  <w:marTop w:val="0"/>
                  <w:marBottom w:val="0"/>
                  <w:divBdr>
                    <w:top w:val="none" w:sz="0" w:space="0" w:color="auto"/>
                    <w:left w:val="none" w:sz="0" w:space="0" w:color="auto"/>
                    <w:bottom w:val="none" w:sz="0" w:space="0" w:color="auto"/>
                    <w:right w:val="none" w:sz="0" w:space="0" w:color="auto"/>
                  </w:divBdr>
                  <w:divsChild>
                    <w:div w:id="1596287761">
                      <w:marLeft w:val="0"/>
                      <w:marRight w:val="0"/>
                      <w:marTop w:val="0"/>
                      <w:marBottom w:val="0"/>
                      <w:divBdr>
                        <w:top w:val="none" w:sz="0" w:space="0" w:color="auto"/>
                        <w:left w:val="none" w:sz="0" w:space="0" w:color="auto"/>
                        <w:bottom w:val="none" w:sz="0" w:space="0" w:color="auto"/>
                        <w:right w:val="none" w:sz="0" w:space="0" w:color="auto"/>
                      </w:divBdr>
                    </w:div>
                    <w:div w:id="406729083">
                      <w:marLeft w:val="0"/>
                      <w:marRight w:val="0"/>
                      <w:marTop w:val="0"/>
                      <w:marBottom w:val="0"/>
                      <w:divBdr>
                        <w:top w:val="none" w:sz="0" w:space="0" w:color="auto"/>
                        <w:left w:val="none" w:sz="0" w:space="0" w:color="auto"/>
                        <w:bottom w:val="none" w:sz="0" w:space="0" w:color="auto"/>
                        <w:right w:val="none" w:sz="0" w:space="0" w:color="auto"/>
                      </w:divBdr>
                    </w:div>
                    <w:div w:id="14888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7655">
              <w:marLeft w:val="0"/>
              <w:marRight w:val="0"/>
              <w:marTop w:val="0"/>
              <w:marBottom w:val="0"/>
              <w:divBdr>
                <w:top w:val="none" w:sz="0" w:space="0" w:color="auto"/>
                <w:left w:val="none" w:sz="0" w:space="0" w:color="auto"/>
                <w:bottom w:val="none" w:sz="0" w:space="0" w:color="auto"/>
                <w:right w:val="none" w:sz="0" w:space="0" w:color="auto"/>
              </w:divBdr>
              <w:divsChild>
                <w:div w:id="1531069336">
                  <w:marLeft w:val="0"/>
                  <w:marRight w:val="0"/>
                  <w:marTop w:val="0"/>
                  <w:marBottom w:val="0"/>
                  <w:divBdr>
                    <w:top w:val="none" w:sz="0" w:space="0" w:color="auto"/>
                    <w:left w:val="none" w:sz="0" w:space="0" w:color="auto"/>
                    <w:bottom w:val="none" w:sz="0" w:space="0" w:color="auto"/>
                    <w:right w:val="none" w:sz="0" w:space="0" w:color="auto"/>
                  </w:divBdr>
                </w:div>
                <w:div w:id="1116406119">
                  <w:marLeft w:val="0"/>
                  <w:marRight w:val="0"/>
                  <w:marTop w:val="0"/>
                  <w:marBottom w:val="0"/>
                  <w:divBdr>
                    <w:top w:val="none" w:sz="0" w:space="0" w:color="auto"/>
                    <w:left w:val="none" w:sz="0" w:space="0" w:color="auto"/>
                    <w:bottom w:val="none" w:sz="0" w:space="0" w:color="auto"/>
                    <w:right w:val="none" w:sz="0" w:space="0" w:color="auto"/>
                  </w:divBdr>
                </w:div>
                <w:div w:id="1511721763">
                  <w:marLeft w:val="0"/>
                  <w:marRight w:val="0"/>
                  <w:marTop w:val="0"/>
                  <w:marBottom w:val="0"/>
                  <w:divBdr>
                    <w:top w:val="none" w:sz="0" w:space="0" w:color="auto"/>
                    <w:left w:val="none" w:sz="0" w:space="0" w:color="auto"/>
                    <w:bottom w:val="none" w:sz="0" w:space="0" w:color="auto"/>
                    <w:right w:val="none" w:sz="0" w:space="0" w:color="auto"/>
                  </w:divBdr>
                </w:div>
                <w:div w:id="1074665951">
                  <w:marLeft w:val="0"/>
                  <w:marRight w:val="0"/>
                  <w:marTop w:val="0"/>
                  <w:marBottom w:val="0"/>
                  <w:divBdr>
                    <w:top w:val="none" w:sz="0" w:space="0" w:color="auto"/>
                    <w:left w:val="none" w:sz="0" w:space="0" w:color="auto"/>
                    <w:bottom w:val="none" w:sz="0" w:space="0" w:color="auto"/>
                    <w:right w:val="none" w:sz="0" w:space="0" w:color="auto"/>
                  </w:divBdr>
                </w:div>
                <w:div w:id="171845971">
                  <w:marLeft w:val="0"/>
                  <w:marRight w:val="0"/>
                  <w:marTop w:val="0"/>
                  <w:marBottom w:val="0"/>
                  <w:divBdr>
                    <w:top w:val="none" w:sz="0" w:space="0" w:color="auto"/>
                    <w:left w:val="none" w:sz="0" w:space="0" w:color="auto"/>
                    <w:bottom w:val="none" w:sz="0" w:space="0" w:color="auto"/>
                    <w:right w:val="none" w:sz="0" w:space="0" w:color="auto"/>
                  </w:divBdr>
                </w:div>
                <w:div w:id="18696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348">
          <w:marLeft w:val="0"/>
          <w:marRight w:val="0"/>
          <w:marTop w:val="0"/>
          <w:marBottom w:val="11250"/>
          <w:divBdr>
            <w:top w:val="none" w:sz="0" w:space="0" w:color="auto"/>
            <w:left w:val="none" w:sz="0" w:space="0" w:color="auto"/>
            <w:bottom w:val="none" w:sz="0" w:space="0" w:color="auto"/>
            <w:right w:val="none" w:sz="0" w:space="0" w:color="auto"/>
          </w:divBdr>
          <w:divsChild>
            <w:div w:id="601111351">
              <w:marLeft w:val="0"/>
              <w:marRight w:val="0"/>
              <w:marTop w:val="0"/>
              <w:marBottom w:val="0"/>
              <w:divBdr>
                <w:top w:val="none" w:sz="0" w:space="0" w:color="auto"/>
                <w:left w:val="none" w:sz="0" w:space="0" w:color="auto"/>
                <w:bottom w:val="none" w:sz="0" w:space="0" w:color="auto"/>
                <w:right w:val="none" w:sz="0" w:space="0" w:color="auto"/>
              </w:divBdr>
            </w:div>
            <w:div w:id="2101948746">
              <w:marLeft w:val="0"/>
              <w:marRight w:val="0"/>
              <w:marTop w:val="0"/>
              <w:marBottom w:val="0"/>
              <w:divBdr>
                <w:top w:val="none" w:sz="0" w:space="0" w:color="auto"/>
                <w:left w:val="none" w:sz="0" w:space="0" w:color="auto"/>
                <w:bottom w:val="none" w:sz="0" w:space="0" w:color="auto"/>
                <w:right w:val="none" w:sz="0" w:space="0" w:color="auto"/>
              </w:divBdr>
              <w:divsChild>
                <w:div w:id="1352757639">
                  <w:marLeft w:val="0"/>
                  <w:marRight w:val="0"/>
                  <w:marTop w:val="0"/>
                  <w:marBottom w:val="0"/>
                  <w:divBdr>
                    <w:top w:val="none" w:sz="0" w:space="0" w:color="auto"/>
                    <w:left w:val="none" w:sz="0" w:space="0" w:color="auto"/>
                    <w:bottom w:val="none" w:sz="0" w:space="0" w:color="auto"/>
                    <w:right w:val="none" w:sz="0" w:space="0" w:color="auto"/>
                  </w:divBdr>
                </w:div>
                <w:div w:id="1815641957">
                  <w:marLeft w:val="0"/>
                  <w:marRight w:val="0"/>
                  <w:marTop w:val="0"/>
                  <w:marBottom w:val="0"/>
                  <w:divBdr>
                    <w:top w:val="none" w:sz="0" w:space="0" w:color="auto"/>
                    <w:left w:val="none" w:sz="0" w:space="0" w:color="auto"/>
                    <w:bottom w:val="none" w:sz="0" w:space="0" w:color="auto"/>
                    <w:right w:val="none" w:sz="0" w:space="0" w:color="auto"/>
                  </w:divBdr>
                </w:div>
                <w:div w:id="20275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5570">
      <w:bodyDiv w:val="1"/>
      <w:marLeft w:val="0"/>
      <w:marRight w:val="0"/>
      <w:marTop w:val="0"/>
      <w:marBottom w:val="0"/>
      <w:divBdr>
        <w:top w:val="none" w:sz="0" w:space="0" w:color="auto"/>
        <w:left w:val="none" w:sz="0" w:space="0" w:color="auto"/>
        <w:bottom w:val="none" w:sz="0" w:space="0" w:color="auto"/>
        <w:right w:val="none" w:sz="0" w:space="0" w:color="auto"/>
      </w:divBdr>
      <w:divsChild>
        <w:div w:id="1943878694">
          <w:marLeft w:val="0"/>
          <w:marRight w:val="0"/>
          <w:marTop w:val="0"/>
          <w:marBottom w:val="0"/>
          <w:divBdr>
            <w:top w:val="none" w:sz="0" w:space="0" w:color="auto"/>
            <w:left w:val="none" w:sz="0" w:space="0" w:color="auto"/>
            <w:bottom w:val="none" w:sz="0" w:space="0" w:color="auto"/>
            <w:right w:val="none" w:sz="0" w:space="0" w:color="auto"/>
          </w:divBdr>
        </w:div>
        <w:div w:id="170415814">
          <w:marLeft w:val="0"/>
          <w:marRight w:val="0"/>
          <w:marTop w:val="0"/>
          <w:marBottom w:val="0"/>
          <w:divBdr>
            <w:top w:val="none" w:sz="0" w:space="0" w:color="auto"/>
            <w:left w:val="none" w:sz="0" w:space="0" w:color="auto"/>
            <w:bottom w:val="none" w:sz="0" w:space="0" w:color="auto"/>
            <w:right w:val="none" w:sz="0" w:space="0" w:color="auto"/>
          </w:divBdr>
        </w:div>
        <w:div w:id="282931611">
          <w:marLeft w:val="0"/>
          <w:marRight w:val="0"/>
          <w:marTop w:val="0"/>
          <w:marBottom w:val="0"/>
          <w:divBdr>
            <w:top w:val="none" w:sz="0" w:space="0" w:color="auto"/>
            <w:left w:val="none" w:sz="0" w:space="0" w:color="auto"/>
            <w:bottom w:val="none" w:sz="0" w:space="0" w:color="auto"/>
            <w:right w:val="none" w:sz="0" w:space="0" w:color="auto"/>
          </w:divBdr>
        </w:div>
        <w:div w:id="623655453">
          <w:marLeft w:val="0"/>
          <w:marRight w:val="0"/>
          <w:marTop w:val="0"/>
          <w:marBottom w:val="0"/>
          <w:divBdr>
            <w:top w:val="none" w:sz="0" w:space="0" w:color="auto"/>
            <w:left w:val="none" w:sz="0" w:space="0" w:color="auto"/>
            <w:bottom w:val="none" w:sz="0" w:space="0" w:color="auto"/>
            <w:right w:val="none" w:sz="0" w:space="0" w:color="auto"/>
          </w:divBdr>
        </w:div>
        <w:div w:id="352999216">
          <w:marLeft w:val="0"/>
          <w:marRight w:val="0"/>
          <w:marTop w:val="0"/>
          <w:marBottom w:val="0"/>
          <w:divBdr>
            <w:top w:val="none" w:sz="0" w:space="0" w:color="auto"/>
            <w:left w:val="none" w:sz="0" w:space="0" w:color="auto"/>
            <w:bottom w:val="none" w:sz="0" w:space="0" w:color="auto"/>
            <w:right w:val="none" w:sz="0" w:space="0" w:color="auto"/>
          </w:divBdr>
        </w:div>
        <w:div w:id="1890147448">
          <w:marLeft w:val="0"/>
          <w:marRight w:val="0"/>
          <w:marTop w:val="0"/>
          <w:marBottom w:val="0"/>
          <w:divBdr>
            <w:top w:val="none" w:sz="0" w:space="0" w:color="auto"/>
            <w:left w:val="none" w:sz="0" w:space="0" w:color="auto"/>
            <w:bottom w:val="none" w:sz="0" w:space="0" w:color="auto"/>
            <w:right w:val="none" w:sz="0" w:space="0" w:color="auto"/>
          </w:divBdr>
          <w:divsChild>
            <w:div w:id="2114551060">
              <w:marLeft w:val="0"/>
              <w:marRight w:val="0"/>
              <w:marTop w:val="0"/>
              <w:marBottom w:val="0"/>
              <w:divBdr>
                <w:top w:val="none" w:sz="0" w:space="0" w:color="auto"/>
                <w:left w:val="none" w:sz="0" w:space="0" w:color="auto"/>
                <w:bottom w:val="none" w:sz="0" w:space="0" w:color="auto"/>
                <w:right w:val="none" w:sz="0" w:space="0" w:color="auto"/>
              </w:divBdr>
            </w:div>
            <w:div w:id="161435255">
              <w:marLeft w:val="0"/>
              <w:marRight w:val="0"/>
              <w:marTop w:val="0"/>
              <w:marBottom w:val="0"/>
              <w:divBdr>
                <w:top w:val="none" w:sz="0" w:space="0" w:color="auto"/>
                <w:left w:val="none" w:sz="0" w:space="0" w:color="auto"/>
                <w:bottom w:val="none" w:sz="0" w:space="0" w:color="auto"/>
                <w:right w:val="none" w:sz="0" w:space="0" w:color="auto"/>
              </w:divBdr>
            </w:div>
            <w:div w:id="1280526532">
              <w:marLeft w:val="0"/>
              <w:marRight w:val="0"/>
              <w:marTop w:val="0"/>
              <w:marBottom w:val="0"/>
              <w:divBdr>
                <w:top w:val="none" w:sz="0" w:space="0" w:color="auto"/>
                <w:left w:val="none" w:sz="0" w:space="0" w:color="auto"/>
                <w:bottom w:val="none" w:sz="0" w:space="0" w:color="auto"/>
                <w:right w:val="none" w:sz="0" w:space="0" w:color="auto"/>
              </w:divBdr>
            </w:div>
            <w:div w:id="325742400">
              <w:marLeft w:val="0"/>
              <w:marRight w:val="0"/>
              <w:marTop w:val="0"/>
              <w:marBottom w:val="0"/>
              <w:divBdr>
                <w:top w:val="none" w:sz="0" w:space="0" w:color="auto"/>
                <w:left w:val="none" w:sz="0" w:space="0" w:color="auto"/>
                <w:bottom w:val="none" w:sz="0" w:space="0" w:color="auto"/>
                <w:right w:val="none" w:sz="0" w:space="0" w:color="auto"/>
              </w:divBdr>
            </w:div>
            <w:div w:id="451217443">
              <w:marLeft w:val="0"/>
              <w:marRight w:val="0"/>
              <w:marTop w:val="0"/>
              <w:marBottom w:val="0"/>
              <w:divBdr>
                <w:top w:val="none" w:sz="0" w:space="0" w:color="auto"/>
                <w:left w:val="none" w:sz="0" w:space="0" w:color="auto"/>
                <w:bottom w:val="none" w:sz="0" w:space="0" w:color="auto"/>
                <w:right w:val="none" w:sz="0" w:space="0" w:color="auto"/>
              </w:divBdr>
            </w:div>
            <w:div w:id="814686901">
              <w:marLeft w:val="0"/>
              <w:marRight w:val="0"/>
              <w:marTop w:val="0"/>
              <w:marBottom w:val="0"/>
              <w:divBdr>
                <w:top w:val="none" w:sz="0" w:space="0" w:color="auto"/>
                <w:left w:val="none" w:sz="0" w:space="0" w:color="auto"/>
                <w:bottom w:val="none" w:sz="0" w:space="0" w:color="auto"/>
                <w:right w:val="none" w:sz="0" w:space="0" w:color="auto"/>
              </w:divBdr>
            </w:div>
            <w:div w:id="2091609448">
              <w:marLeft w:val="0"/>
              <w:marRight w:val="0"/>
              <w:marTop w:val="0"/>
              <w:marBottom w:val="0"/>
              <w:divBdr>
                <w:top w:val="none" w:sz="0" w:space="0" w:color="auto"/>
                <w:left w:val="none" w:sz="0" w:space="0" w:color="auto"/>
                <w:bottom w:val="none" w:sz="0" w:space="0" w:color="auto"/>
                <w:right w:val="none" w:sz="0" w:space="0" w:color="auto"/>
              </w:divBdr>
            </w:div>
            <w:div w:id="1362702102">
              <w:marLeft w:val="0"/>
              <w:marRight w:val="0"/>
              <w:marTop w:val="0"/>
              <w:marBottom w:val="0"/>
              <w:divBdr>
                <w:top w:val="none" w:sz="0" w:space="0" w:color="auto"/>
                <w:left w:val="none" w:sz="0" w:space="0" w:color="auto"/>
                <w:bottom w:val="none" w:sz="0" w:space="0" w:color="auto"/>
                <w:right w:val="none" w:sz="0" w:space="0" w:color="auto"/>
              </w:divBdr>
            </w:div>
          </w:divsChild>
        </w:div>
        <w:div w:id="2055427731">
          <w:marLeft w:val="0"/>
          <w:marRight w:val="0"/>
          <w:marTop w:val="0"/>
          <w:marBottom w:val="0"/>
          <w:divBdr>
            <w:top w:val="none" w:sz="0" w:space="0" w:color="auto"/>
            <w:left w:val="none" w:sz="0" w:space="0" w:color="auto"/>
            <w:bottom w:val="none" w:sz="0" w:space="0" w:color="auto"/>
            <w:right w:val="none" w:sz="0" w:space="0" w:color="auto"/>
          </w:divBdr>
        </w:div>
        <w:div w:id="2035616970">
          <w:marLeft w:val="0"/>
          <w:marRight w:val="0"/>
          <w:marTop w:val="0"/>
          <w:marBottom w:val="0"/>
          <w:divBdr>
            <w:top w:val="none" w:sz="0" w:space="0" w:color="auto"/>
            <w:left w:val="none" w:sz="0" w:space="0" w:color="auto"/>
            <w:bottom w:val="none" w:sz="0" w:space="0" w:color="auto"/>
            <w:right w:val="none" w:sz="0" w:space="0" w:color="auto"/>
          </w:divBdr>
        </w:div>
        <w:div w:id="612060538">
          <w:marLeft w:val="0"/>
          <w:marRight w:val="0"/>
          <w:marTop w:val="0"/>
          <w:marBottom w:val="0"/>
          <w:divBdr>
            <w:top w:val="none" w:sz="0" w:space="0" w:color="auto"/>
            <w:left w:val="none" w:sz="0" w:space="0" w:color="auto"/>
            <w:bottom w:val="none" w:sz="0" w:space="0" w:color="auto"/>
            <w:right w:val="none" w:sz="0" w:space="0" w:color="auto"/>
          </w:divBdr>
        </w:div>
        <w:div w:id="1722249065">
          <w:marLeft w:val="0"/>
          <w:marRight w:val="0"/>
          <w:marTop w:val="0"/>
          <w:marBottom w:val="0"/>
          <w:divBdr>
            <w:top w:val="none" w:sz="0" w:space="0" w:color="auto"/>
            <w:left w:val="none" w:sz="0" w:space="0" w:color="auto"/>
            <w:bottom w:val="none" w:sz="0" w:space="0" w:color="auto"/>
            <w:right w:val="none" w:sz="0" w:space="0" w:color="auto"/>
          </w:divBdr>
        </w:div>
      </w:divsChild>
    </w:div>
    <w:div w:id="1228688291">
      <w:bodyDiv w:val="1"/>
      <w:marLeft w:val="0"/>
      <w:marRight w:val="0"/>
      <w:marTop w:val="0"/>
      <w:marBottom w:val="0"/>
      <w:divBdr>
        <w:top w:val="none" w:sz="0" w:space="0" w:color="auto"/>
        <w:left w:val="none" w:sz="0" w:space="0" w:color="auto"/>
        <w:bottom w:val="none" w:sz="0" w:space="0" w:color="auto"/>
        <w:right w:val="none" w:sz="0" w:space="0" w:color="auto"/>
      </w:divBdr>
    </w:div>
    <w:div w:id="1351641718">
      <w:bodyDiv w:val="1"/>
      <w:marLeft w:val="0"/>
      <w:marRight w:val="0"/>
      <w:marTop w:val="0"/>
      <w:marBottom w:val="0"/>
      <w:divBdr>
        <w:top w:val="none" w:sz="0" w:space="0" w:color="auto"/>
        <w:left w:val="none" w:sz="0" w:space="0" w:color="auto"/>
        <w:bottom w:val="none" w:sz="0" w:space="0" w:color="auto"/>
        <w:right w:val="none" w:sz="0" w:space="0" w:color="auto"/>
      </w:divBdr>
      <w:divsChild>
        <w:div w:id="2133132747">
          <w:marLeft w:val="0"/>
          <w:marRight w:val="0"/>
          <w:marTop w:val="240"/>
          <w:marBottom w:val="240"/>
          <w:divBdr>
            <w:top w:val="none" w:sz="0" w:space="0" w:color="auto"/>
            <w:left w:val="none" w:sz="0" w:space="0" w:color="auto"/>
            <w:bottom w:val="none" w:sz="0" w:space="0" w:color="auto"/>
            <w:right w:val="none" w:sz="0" w:space="0" w:color="auto"/>
          </w:divBdr>
        </w:div>
      </w:divsChild>
    </w:div>
    <w:div w:id="1492216120">
      <w:bodyDiv w:val="1"/>
      <w:marLeft w:val="0"/>
      <w:marRight w:val="0"/>
      <w:marTop w:val="0"/>
      <w:marBottom w:val="0"/>
      <w:divBdr>
        <w:top w:val="none" w:sz="0" w:space="0" w:color="auto"/>
        <w:left w:val="none" w:sz="0" w:space="0" w:color="auto"/>
        <w:bottom w:val="none" w:sz="0" w:space="0" w:color="auto"/>
        <w:right w:val="none" w:sz="0" w:space="0" w:color="auto"/>
      </w:divBdr>
      <w:divsChild>
        <w:div w:id="1956715169">
          <w:marLeft w:val="0"/>
          <w:marRight w:val="0"/>
          <w:marTop w:val="240"/>
          <w:marBottom w:val="240"/>
          <w:divBdr>
            <w:top w:val="none" w:sz="0" w:space="0" w:color="auto"/>
            <w:left w:val="none" w:sz="0" w:space="0" w:color="auto"/>
            <w:bottom w:val="none" w:sz="0" w:space="0" w:color="auto"/>
            <w:right w:val="none" w:sz="0" w:space="0" w:color="auto"/>
          </w:divBdr>
        </w:div>
        <w:div w:id="597295116">
          <w:marLeft w:val="0"/>
          <w:marRight w:val="0"/>
          <w:marTop w:val="240"/>
          <w:marBottom w:val="240"/>
          <w:divBdr>
            <w:top w:val="none" w:sz="0" w:space="0" w:color="auto"/>
            <w:left w:val="none" w:sz="0" w:space="0" w:color="auto"/>
            <w:bottom w:val="none" w:sz="0" w:space="0" w:color="auto"/>
            <w:right w:val="none" w:sz="0" w:space="0" w:color="auto"/>
          </w:divBdr>
        </w:div>
      </w:divsChild>
    </w:div>
    <w:div w:id="1603301528">
      <w:bodyDiv w:val="1"/>
      <w:marLeft w:val="0"/>
      <w:marRight w:val="0"/>
      <w:marTop w:val="0"/>
      <w:marBottom w:val="0"/>
      <w:divBdr>
        <w:top w:val="none" w:sz="0" w:space="0" w:color="auto"/>
        <w:left w:val="none" w:sz="0" w:space="0" w:color="auto"/>
        <w:bottom w:val="none" w:sz="0" w:space="0" w:color="auto"/>
        <w:right w:val="none" w:sz="0" w:space="0" w:color="auto"/>
      </w:divBdr>
    </w:div>
    <w:div w:id="1736777913">
      <w:bodyDiv w:val="1"/>
      <w:marLeft w:val="0"/>
      <w:marRight w:val="0"/>
      <w:marTop w:val="0"/>
      <w:marBottom w:val="0"/>
      <w:divBdr>
        <w:top w:val="none" w:sz="0" w:space="0" w:color="auto"/>
        <w:left w:val="none" w:sz="0" w:space="0" w:color="auto"/>
        <w:bottom w:val="none" w:sz="0" w:space="0" w:color="auto"/>
        <w:right w:val="none" w:sz="0" w:space="0" w:color="auto"/>
      </w:divBdr>
    </w:div>
    <w:div w:id="1740403621">
      <w:bodyDiv w:val="1"/>
      <w:marLeft w:val="0"/>
      <w:marRight w:val="0"/>
      <w:marTop w:val="0"/>
      <w:marBottom w:val="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sChild>
            <w:div w:id="630676357">
              <w:marLeft w:val="0"/>
              <w:marRight w:val="0"/>
              <w:marTop w:val="0"/>
              <w:marBottom w:val="0"/>
              <w:divBdr>
                <w:top w:val="none" w:sz="0" w:space="0" w:color="auto"/>
                <w:left w:val="none" w:sz="0" w:space="0" w:color="auto"/>
                <w:bottom w:val="none" w:sz="0" w:space="0" w:color="auto"/>
                <w:right w:val="none" w:sz="0" w:space="0" w:color="auto"/>
              </w:divBdr>
            </w:div>
            <w:div w:id="265386663">
              <w:marLeft w:val="0"/>
              <w:marRight w:val="0"/>
              <w:marTop w:val="0"/>
              <w:marBottom w:val="0"/>
              <w:divBdr>
                <w:top w:val="none" w:sz="0" w:space="0" w:color="auto"/>
                <w:left w:val="none" w:sz="0" w:space="0" w:color="auto"/>
                <w:bottom w:val="none" w:sz="0" w:space="0" w:color="auto"/>
                <w:right w:val="none" w:sz="0" w:space="0" w:color="auto"/>
              </w:divBdr>
            </w:div>
            <w:div w:id="2096777471">
              <w:marLeft w:val="0"/>
              <w:marRight w:val="0"/>
              <w:marTop w:val="0"/>
              <w:marBottom w:val="0"/>
              <w:divBdr>
                <w:top w:val="none" w:sz="0" w:space="0" w:color="auto"/>
                <w:left w:val="none" w:sz="0" w:space="0" w:color="auto"/>
                <w:bottom w:val="none" w:sz="0" w:space="0" w:color="auto"/>
                <w:right w:val="none" w:sz="0" w:space="0" w:color="auto"/>
              </w:divBdr>
            </w:div>
            <w:div w:id="176427805">
              <w:marLeft w:val="0"/>
              <w:marRight w:val="0"/>
              <w:marTop w:val="0"/>
              <w:marBottom w:val="0"/>
              <w:divBdr>
                <w:top w:val="none" w:sz="0" w:space="0" w:color="auto"/>
                <w:left w:val="none" w:sz="0" w:space="0" w:color="auto"/>
                <w:bottom w:val="none" w:sz="0" w:space="0" w:color="auto"/>
                <w:right w:val="none" w:sz="0" w:space="0" w:color="auto"/>
              </w:divBdr>
            </w:div>
            <w:div w:id="1127356003">
              <w:marLeft w:val="0"/>
              <w:marRight w:val="0"/>
              <w:marTop w:val="0"/>
              <w:marBottom w:val="0"/>
              <w:divBdr>
                <w:top w:val="none" w:sz="0" w:space="0" w:color="auto"/>
                <w:left w:val="none" w:sz="0" w:space="0" w:color="auto"/>
                <w:bottom w:val="none" w:sz="0" w:space="0" w:color="auto"/>
                <w:right w:val="none" w:sz="0" w:space="0" w:color="auto"/>
              </w:divBdr>
            </w:div>
            <w:div w:id="1801612242">
              <w:marLeft w:val="0"/>
              <w:marRight w:val="0"/>
              <w:marTop w:val="0"/>
              <w:marBottom w:val="0"/>
              <w:divBdr>
                <w:top w:val="none" w:sz="0" w:space="0" w:color="auto"/>
                <w:left w:val="none" w:sz="0" w:space="0" w:color="auto"/>
                <w:bottom w:val="none" w:sz="0" w:space="0" w:color="auto"/>
                <w:right w:val="none" w:sz="0" w:space="0" w:color="auto"/>
              </w:divBdr>
            </w:div>
            <w:div w:id="2118716839">
              <w:marLeft w:val="0"/>
              <w:marRight w:val="0"/>
              <w:marTop w:val="0"/>
              <w:marBottom w:val="0"/>
              <w:divBdr>
                <w:top w:val="none" w:sz="0" w:space="0" w:color="auto"/>
                <w:left w:val="none" w:sz="0" w:space="0" w:color="auto"/>
                <w:bottom w:val="none" w:sz="0" w:space="0" w:color="auto"/>
                <w:right w:val="none" w:sz="0" w:space="0" w:color="auto"/>
              </w:divBdr>
            </w:div>
            <w:div w:id="1403792106">
              <w:marLeft w:val="0"/>
              <w:marRight w:val="0"/>
              <w:marTop w:val="0"/>
              <w:marBottom w:val="0"/>
              <w:divBdr>
                <w:top w:val="none" w:sz="0" w:space="0" w:color="auto"/>
                <w:left w:val="none" w:sz="0" w:space="0" w:color="auto"/>
                <w:bottom w:val="none" w:sz="0" w:space="0" w:color="auto"/>
                <w:right w:val="none" w:sz="0" w:space="0" w:color="auto"/>
              </w:divBdr>
            </w:div>
            <w:div w:id="1693068474">
              <w:marLeft w:val="0"/>
              <w:marRight w:val="0"/>
              <w:marTop w:val="0"/>
              <w:marBottom w:val="0"/>
              <w:divBdr>
                <w:top w:val="none" w:sz="0" w:space="0" w:color="auto"/>
                <w:left w:val="none" w:sz="0" w:space="0" w:color="auto"/>
                <w:bottom w:val="none" w:sz="0" w:space="0" w:color="auto"/>
                <w:right w:val="none" w:sz="0" w:space="0" w:color="auto"/>
              </w:divBdr>
            </w:div>
            <w:div w:id="1931040370">
              <w:marLeft w:val="0"/>
              <w:marRight w:val="0"/>
              <w:marTop w:val="0"/>
              <w:marBottom w:val="0"/>
              <w:divBdr>
                <w:top w:val="none" w:sz="0" w:space="0" w:color="auto"/>
                <w:left w:val="none" w:sz="0" w:space="0" w:color="auto"/>
                <w:bottom w:val="none" w:sz="0" w:space="0" w:color="auto"/>
                <w:right w:val="none" w:sz="0" w:space="0" w:color="auto"/>
              </w:divBdr>
            </w:div>
          </w:divsChild>
        </w:div>
        <w:div w:id="1491603710">
          <w:marLeft w:val="0"/>
          <w:marRight w:val="0"/>
          <w:marTop w:val="0"/>
          <w:marBottom w:val="11250"/>
          <w:divBdr>
            <w:top w:val="none" w:sz="0" w:space="0" w:color="auto"/>
            <w:left w:val="none" w:sz="0" w:space="0" w:color="auto"/>
            <w:bottom w:val="none" w:sz="0" w:space="0" w:color="auto"/>
            <w:right w:val="none" w:sz="0" w:space="0" w:color="auto"/>
          </w:divBdr>
          <w:divsChild>
            <w:div w:id="490487004">
              <w:marLeft w:val="0"/>
              <w:marRight w:val="0"/>
              <w:marTop w:val="0"/>
              <w:marBottom w:val="0"/>
              <w:divBdr>
                <w:top w:val="none" w:sz="0" w:space="0" w:color="auto"/>
                <w:left w:val="none" w:sz="0" w:space="0" w:color="auto"/>
                <w:bottom w:val="none" w:sz="0" w:space="0" w:color="auto"/>
                <w:right w:val="none" w:sz="0" w:space="0" w:color="auto"/>
              </w:divBdr>
              <w:divsChild>
                <w:div w:id="802314222">
                  <w:marLeft w:val="0"/>
                  <w:marRight w:val="0"/>
                  <w:marTop w:val="0"/>
                  <w:marBottom w:val="0"/>
                  <w:divBdr>
                    <w:top w:val="none" w:sz="0" w:space="0" w:color="auto"/>
                    <w:left w:val="none" w:sz="0" w:space="0" w:color="auto"/>
                    <w:bottom w:val="none" w:sz="0" w:space="0" w:color="auto"/>
                    <w:right w:val="none" w:sz="0" w:space="0" w:color="auto"/>
                  </w:divBdr>
                </w:div>
                <w:div w:id="1996299058">
                  <w:marLeft w:val="0"/>
                  <w:marRight w:val="0"/>
                  <w:marTop w:val="0"/>
                  <w:marBottom w:val="0"/>
                  <w:divBdr>
                    <w:top w:val="none" w:sz="0" w:space="0" w:color="auto"/>
                    <w:left w:val="none" w:sz="0" w:space="0" w:color="auto"/>
                    <w:bottom w:val="none" w:sz="0" w:space="0" w:color="auto"/>
                    <w:right w:val="none" w:sz="0" w:space="0" w:color="auto"/>
                  </w:divBdr>
                </w:div>
                <w:div w:id="1880849276">
                  <w:marLeft w:val="0"/>
                  <w:marRight w:val="0"/>
                  <w:marTop w:val="0"/>
                  <w:marBottom w:val="0"/>
                  <w:divBdr>
                    <w:top w:val="none" w:sz="0" w:space="0" w:color="auto"/>
                    <w:left w:val="none" w:sz="0" w:space="0" w:color="auto"/>
                    <w:bottom w:val="none" w:sz="0" w:space="0" w:color="auto"/>
                    <w:right w:val="none" w:sz="0" w:space="0" w:color="auto"/>
                  </w:divBdr>
                </w:div>
                <w:div w:id="1887912059">
                  <w:marLeft w:val="0"/>
                  <w:marRight w:val="0"/>
                  <w:marTop w:val="0"/>
                  <w:marBottom w:val="0"/>
                  <w:divBdr>
                    <w:top w:val="none" w:sz="0" w:space="0" w:color="auto"/>
                    <w:left w:val="none" w:sz="0" w:space="0" w:color="auto"/>
                    <w:bottom w:val="none" w:sz="0" w:space="0" w:color="auto"/>
                    <w:right w:val="none" w:sz="0" w:space="0" w:color="auto"/>
                  </w:divBdr>
                </w:div>
                <w:div w:id="12982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2015">
      <w:bodyDiv w:val="1"/>
      <w:marLeft w:val="0"/>
      <w:marRight w:val="0"/>
      <w:marTop w:val="0"/>
      <w:marBottom w:val="0"/>
      <w:divBdr>
        <w:top w:val="none" w:sz="0" w:space="0" w:color="auto"/>
        <w:left w:val="none" w:sz="0" w:space="0" w:color="auto"/>
        <w:bottom w:val="none" w:sz="0" w:space="0" w:color="auto"/>
        <w:right w:val="none" w:sz="0" w:space="0" w:color="auto"/>
      </w:divBdr>
    </w:div>
    <w:div w:id="1877617968">
      <w:bodyDiv w:val="1"/>
      <w:marLeft w:val="0"/>
      <w:marRight w:val="0"/>
      <w:marTop w:val="0"/>
      <w:marBottom w:val="0"/>
      <w:divBdr>
        <w:top w:val="none" w:sz="0" w:space="0" w:color="auto"/>
        <w:left w:val="none" w:sz="0" w:space="0" w:color="auto"/>
        <w:bottom w:val="none" w:sz="0" w:space="0" w:color="auto"/>
        <w:right w:val="none" w:sz="0" w:space="0" w:color="auto"/>
      </w:divBdr>
    </w:div>
    <w:div w:id="2047749437">
      <w:bodyDiv w:val="1"/>
      <w:marLeft w:val="0"/>
      <w:marRight w:val="0"/>
      <w:marTop w:val="0"/>
      <w:marBottom w:val="0"/>
      <w:divBdr>
        <w:top w:val="none" w:sz="0" w:space="0" w:color="auto"/>
        <w:left w:val="none" w:sz="0" w:space="0" w:color="auto"/>
        <w:bottom w:val="none" w:sz="0" w:space="0" w:color="auto"/>
        <w:right w:val="none" w:sz="0" w:space="0" w:color="auto"/>
      </w:divBdr>
    </w:div>
    <w:div w:id="21186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C32E-18C3-4B86-9DED-8077C46F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4331</Words>
  <Characters>24690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Людочка</dc:creator>
  <cp:lastModifiedBy>OT</cp:lastModifiedBy>
  <cp:revision>11</cp:revision>
  <cp:lastPrinted>2024-03-29T01:22:00Z</cp:lastPrinted>
  <dcterms:created xsi:type="dcterms:W3CDTF">2024-01-15T08:21:00Z</dcterms:created>
  <dcterms:modified xsi:type="dcterms:W3CDTF">2024-03-29T01:23:00Z</dcterms:modified>
</cp:coreProperties>
</file>