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FC202" w14:textId="77777777" w:rsidR="00FA32E0" w:rsidRDefault="00FA32E0" w:rsidP="00FA32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14:paraId="35D2B000" w14:textId="050A228F" w:rsidR="00FA32E0" w:rsidRPr="0048144A" w:rsidRDefault="00FA32E0" w:rsidP="00FA32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«</w:t>
      </w:r>
      <w:r w:rsidR="00513FB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02DE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202DE4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 №</w:t>
      </w:r>
      <w:r w:rsidR="003970F3">
        <w:rPr>
          <w:rFonts w:ascii="Times New Roman" w:hAnsi="Times New Roman" w:cs="Times New Roman"/>
          <w:sz w:val="24"/>
          <w:szCs w:val="24"/>
        </w:rPr>
        <w:t>_____</w:t>
      </w:r>
    </w:p>
    <w:p w14:paraId="6EB6D1B4" w14:textId="77777777" w:rsidR="00FA32E0" w:rsidRDefault="00FA32E0" w:rsidP="00FA3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97E132" w14:textId="77777777" w:rsidR="00FA32E0" w:rsidRDefault="00FA32E0" w:rsidP="00FA3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A2A355" w14:textId="77777777" w:rsidR="00B454B1" w:rsidRDefault="00B454B1" w:rsidP="00B45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14237616"/>
    </w:p>
    <w:p w14:paraId="4D60F282" w14:textId="77777777" w:rsidR="00B454B1" w:rsidRDefault="00B454B1" w:rsidP="00B45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14819703"/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</w:t>
      </w:r>
    </w:p>
    <w:p w14:paraId="1B443E2B" w14:textId="77777777" w:rsidR="00B454B1" w:rsidRDefault="00B454B1" w:rsidP="00B45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14:paraId="2411C267" w14:textId="77777777" w:rsidR="00B454B1" w:rsidRDefault="00B454B1" w:rsidP="00B45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«Спортивная школа города Саянска»</w:t>
      </w:r>
      <w:bookmarkEnd w:id="2"/>
    </w:p>
    <w:p w14:paraId="036637BC" w14:textId="77777777" w:rsidR="00FA32E0" w:rsidRDefault="00FA32E0" w:rsidP="00FA3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1"/>
    <w:p w14:paraId="78DAD102" w14:textId="77777777" w:rsidR="00FA32E0" w:rsidRDefault="00FA32E0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DEA199" w14:textId="77777777" w:rsidR="009A18D5" w:rsidRDefault="009A18D5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EA4ADD" w14:textId="77777777" w:rsidR="009A18D5" w:rsidRDefault="009A18D5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9135F4" w14:textId="77777777" w:rsidR="00FA32E0" w:rsidRDefault="00FA32E0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CFD823" w14:textId="77777777" w:rsidR="00FA32E0" w:rsidRDefault="00FA32E0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A3925B" w14:textId="45E6018B" w:rsidR="00FA32E0" w:rsidRPr="0048144A" w:rsidRDefault="00FA32E0" w:rsidP="00FA32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144A">
        <w:rPr>
          <w:rFonts w:ascii="Times New Roman" w:hAnsi="Times New Roman" w:cs="Times New Roman"/>
          <w:b/>
          <w:sz w:val="32"/>
          <w:szCs w:val="32"/>
        </w:rPr>
        <w:t>ПОЛОЖЕНИЕ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№___</w:t>
      </w:r>
    </w:p>
    <w:p w14:paraId="58A98CE0" w14:textId="7813631F" w:rsidR="003970F3" w:rsidRPr="003970F3" w:rsidRDefault="00464003" w:rsidP="00397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" w:name="_Hlk114237654"/>
      <w:bookmarkStart w:id="4" w:name="_Hlk114494102"/>
      <w:r w:rsidRPr="004640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Комиссии по антикоррупционной деятельности</w:t>
      </w:r>
      <w:r w:rsidR="003970F3" w:rsidRPr="003970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bookmarkEnd w:id="3"/>
    <w:bookmarkEnd w:id="4"/>
    <w:p w14:paraId="247F833E" w14:textId="77777777" w:rsidR="00FA32E0" w:rsidRDefault="00FA32E0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DAA57C" w14:textId="77777777" w:rsidR="00FA32E0" w:rsidRDefault="00FA32E0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0B5638" w14:textId="77777777" w:rsidR="00FA32E0" w:rsidRDefault="00FA32E0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F789D1" w14:textId="77777777" w:rsidR="00FA32E0" w:rsidRDefault="00FA32E0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6F1136" w14:textId="77777777" w:rsidR="00FA32E0" w:rsidRDefault="00FA32E0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05656C" w14:textId="77777777" w:rsidR="00FA32E0" w:rsidRDefault="00FA32E0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10B73A" w14:textId="2D480750" w:rsidR="00FA32E0" w:rsidRDefault="00FA32E0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4D4774" w14:textId="12BAFA3F" w:rsidR="003970F3" w:rsidRDefault="003970F3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1EF2D8" w14:textId="0057058A" w:rsidR="003970F3" w:rsidRDefault="003970F3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7C3409" w14:textId="77777777" w:rsidR="003970F3" w:rsidRDefault="003970F3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46E9CA" w14:textId="77777777" w:rsidR="009A18D5" w:rsidRDefault="009A18D5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520CFD" w14:textId="1C1CC43B" w:rsidR="00FA32E0" w:rsidRDefault="00FA32E0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EB7A38" w14:textId="77777777" w:rsidR="00513FB5" w:rsidRDefault="00513FB5" w:rsidP="00FA32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227605" w14:textId="2110A246" w:rsidR="0002620C" w:rsidRPr="00AA6ACB" w:rsidRDefault="00FA32E0" w:rsidP="00FA32E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B45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Саянск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22F2691" w14:textId="291EAA1B" w:rsidR="00107F82" w:rsidRPr="003970F3" w:rsidRDefault="00107F82" w:rsidP="00107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970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Положение </w:t>
      </w:r>
      <w:r w:rsidR="00C071D4" w:rsidRPr="003970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</w:t>
      </w:r>
      <w:r w:rsidR="00464003" w:rsidRPr="004640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Комиссии по антикоррупционной деятельности</w:t>
      </w:r>
    </w:p>
    <w:p w14:paraId="35E74BBD" w14:textId="77777777" w:rsidR="00107F82" w:rsidRPr="00107F82" w:rsidRDefault="00107F82" w:rsidP="00107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D60A8A" w14:textId="77777777" w:rsidR="00107F82" w:rsidRPr="00C071D4" w:rsidRDefault="00107F82" w:rsidP="00107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71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Общие положения</w:t>
      </w:r>
    </w:p>
    <w:p w14:paraId="3ED32E09" w14:textId="47D22C87" w:rsidR="00464003" w:rsidRPr="00464003" w:rsidRDefault="00464003" w:rsidP="00464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64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Настоящее Положение определяет порядок деятельности, задачи и компетенцию Комиссии по антикоррупционной деятельности </w:t>
      </w:r>
      <w:bookmarkStart w:id="5" w:name="_Hlk115247054"/>
      <w:r w:rsidRPr="0046400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464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764A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учреждения дополнительного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400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0764A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Спортивная школа города Саянска</w:t>
      </w:r>
      <w:r w:rsidRPr="00464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bookmarkEnd w:id="5"/>
      <w:r w:rsidRPr="00464003">
        <w:rPr>
          <w:rFonts w:ascii="Times New Roman" w:hAnsi="Times New Roman" w:cs="Times New Roman"/>
          <w:color w:val="000000" w:themeColor="text1"/>
          <w:sz w:val="28"/>
          <w:szCs w:val="28"/>
        </w:rPr>
        <w:t>(далее - Комиссия).</w:t>
      </w:r>
    </w:p>
    <w:p w14:paraId="4699F074" w14:textId="16D4C248" w:rsidR="00464003" w:rsidRPr="00464003" w:rsidRDefault="00464003" w:rsidP="00464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4003">
        <w:rPr>
          <w:rFonts w:ascii="Times New Roman" w:hAnsi="Times New Roman" w:cs="Times New Roman"/>
          <w:color w:val="000000" w:themeColor="text1"/>
          <w:sz w:val="28"/>
          <w:szCs w:val="28"/>
        </w:rPr>
        <w:t>1.2. Комиссия в своей деятельности руководствуется Конституцией Российской Федерации, Федеральным законом от 25 декабря 2008 г. N 273-ФЗ "О противодействии коррупции", указами и распоряжениями Президента Российской Федерации, постановлениями и распоряжениями Правительства Российской Федерации, также настоящим Положением.</w:t>
      </w:r>
    </w:p>
    <w:p w14:paraId="1AAA5C2C" w14:textId="77777777" w:rsidR="00464003" w:rsidRPr="00464003" w:rsidRDefault="00464003" w:rsidP="00464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4003">
        <w:rPr>
          <w:rFonts w:ascii="Times New Roman" w:hAnsi="Times New Roman" w:cs="Times New Roman"/>
          <w:color w:val="000000" w:themeColor="text1"/>
          <w:sz w:val="28"/>
          <w:szCs w:val="28"/>
        </w:rPr>
        <w:t>1.3. Комиссия является совещательным органом, который систематически осуществляет комплекс мероприятий по:</w:t>
      </w:r>
    </w:p>
    <w:p w14:paraId="149EC925" w14:textId="7B2E0318" w:rsidR="00464003" w:rsidRPr="00464003" w:rsidRDefault="00464003" w:rsidP="00464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64003">
        <w:rPr>
          <w:rFonts w:ascii="Times New Roman" w:hAnsi="Times New Roman" w:cs="Times New Roman"/>
          <w:color w:val="000000" w:themeColor="text1"/>
          <w:sz w:val="28"/>
          <w:szCs w:val="28"/>
        </w:rPr>
        <w:t>выявлению и устранению причин и условий, порождающих коррупцию;</w:t>
      </w:r>
    </w:p>
    <w:p w14:paraId="2A975D05" w14:textId="2F399FBD" w:rsidR="00464003" w:rsidRPr="00464003" w:rsidRDefault="00464003" w:rsidP="00464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64003">
        <w:rPr>
          <w:rFonts w:ascii="Times New Roman" w:hAnsi="Times New Roman" w:cs="Times New Roman"/>
          <w:color w:val="000000" w:themeColor="text1"/>
          <w:sz w:val="28"/>
          <w:szCs w:val="28"/>
        </w:rPr>
        <w:t>выработке оптимальных механизмов защиты от проникновения коррупции на предприятие, снижению в нем коррупционных рисков;</w:t>
      </w:r>
    </w:p>
    <w:p w14:paraId="0BD854B9" w14:textId="30DC1EF6" w:rsidR="00464003" w:rsidRPr="00464003" w:rsidRDefault="00464003" w:rsidP="00464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4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созданию единой системы мониторинга и информирования работников Муниципального </w:t>
      </w:r>
      <w:r w:rsidR="009A18D5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учреждения</w:t>
      </w:r>
      <w:r w:rsidRPr="00464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1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дополнительного образования </w:t>
      </w:r>
      <w:r w:rsidRPr="0046400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A18D5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Спортивная школа города Саянска</w:t>
      </w:r>
      <w:r w:rsidRPr="00464003">
        <w:rPr>
          <w:rFonts w:ascii="Times New Roman" w:hAnsi="Times New Roman" w:cs="Times New Roman"/>
          <w:color w:val="000000" w:themeColor="text1"/>
          <w:sz w:val="28"/>
          <w:szCs w:val="28"/>
        </w:rPr>
        <w:t>»  по проблемам коррупции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BF1B1E" w14:textId="77777777" w:rsidR="00464003" w:rsidRPr="00464003" w:rsidRDefault="00464003" w:rsidP="00464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4003">
        <w:rPr>
          <w:rFonts w:ascii="Times New Roman" w:hAnsi="Times New Roman" w:cs="Times New Roman"/>
          <w:color w:val="000000" w:themeColor="text1"/>
          <w:sz w:val="28"/>
          <w:szCs w:val="28"/>
        </w:rPr>
        <w:t>1.4. Основные понятия, используемые в настоящем Положении:</w:t>
      </w:r>
    </w:p>
    <w:p w14:paraId="6980232A" w14:textId="1F0780D1" w:rsidR="00464003" w:rsidRPr="00464003" w:rsidRDefault="00464003" w:rsidP="00464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4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коррупция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64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подкуп, продажность государственных, общественных, политических деятелей и других должностных лиц, как злоупотребление служебным положением в личных целях, как взяточничество, завышение расходов, нецелевое использование вверенных им средств, растрата общественных фондов и др., а также как служебное покровительство родственникам и своим людям, кумовство, блат;</w:t>
      </w:r>
    </w:p>
    <w:p w14:paraId="73D1F738" w14:textId="77777777" w:rsidR="00464003" w:rsidRPr="00464003" w:rsidRDefault="00464003" w:rsidP="00464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4003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коррупционное правонарушение - отдельное проявление коррупции, влекущее за собой дисциплинарную, административную, уголовную или иную ответственность;</w:t>
      </w:r>
    </w:p>
    <w:p w14:paraId="59060DF0" w14:textId="77777777" w:rsidR="00464003" w:rsidRPr="00464003" w:rsidRDefault="00464003" w:rsidP="00464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4003">
        <w:rPr>
          <w:rFonts w:ascii="Times New Roman" w:hAnsi="Times New Roman" w:cs="Times New Roman"/>
          <w:color w:val="000000" w:themeColor="text1"/>
          <w:sz w:val="28"/>
          <w:szCs w:val="28"/>
        </w:rPr>
        <w:t>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граждане;</w:t>
      </w:r>
    </w:p>
    <w:p w14:paraId="58518DEC" w14:textId="77777777" w:rsidR="00464003" w:rsidRPr="00464003" w:rsidRDefault="00464003" w:rsidP="00464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4003">
        <w:rPr>
          <w:rFonts w:ascii="Times New Roman" w:hAnsi="Times New Roman" w:cs="Times New Roman"/>
          <w:color w:val="000000" w:themeColor="text1"/>
          <w:sz w:val="28"/>
          <w:szCs w:val="28"/>
        </w:rP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выгоды;</w:t>
      </w:r>
    </w:p>
    <w:p w14:paraId="4BBE797D" w14:textId="77777777" w:rsidR="00464003" w:rsidRPr="00464003" w:rsidRDefault="00464003" w:rsidP="00464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4003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 или способствующих их распространению;</w:t>
      </w:r>
    </w:p>
    <w:p w14:paraId="68D136DF" w14:textId="0E3C985D" w:rsidR="00464003" w:rsidRDefault="00464003" w:rsidP="00464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4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противодействие коррупции - скоординированная деятельность федеральных органов государственной власти, органов государственной </w:t>
      </w:r>
      <w:r w:rsidRPr="004640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власти субъектов Российской Федерации,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и минимизации и (или) ликвидации их последствий.</w:t>
      </w:r>
    </w:p>
    <w:p w14:paraId="45ADE7A0" w14:textId="77777777" w:rsidR="00464003" w:rsidRDefault="00464003" w:rsidP="00464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6BFC25" w14:textId="77777777" w:rsidR="00464003" w:rsidRPr="00464003" w:rsidRDefault="00464003" w:rsidP="0046400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640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Задачи Комиссии</w:t>
      </w:r>
    </w:p>
    <w:p w14:paraId="10B517B9" w14:textId="77777777" w:rsidR="00464003" w:rsidRPr="00464003" w:rsidRDefault="00464003" w:rsidP="00464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4003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Комиссии являются:</w:t>
      </w:r>
    </w:p>
    <w:p w14:paraId="0E5BC67D" w14:textId="4EE848B8" w:rsidR="00464003" w:rsidRPr="00464003" w:rsidRDefault="00464003" w:rsidP="00464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4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координация деятельности Муниципального 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учреждения дополнительного образования</w:t>
      </w:r>
      <w:r w:rsidRPr="00464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Спортивная школа города Саянска</w:t>
      </w:r>
      <w:r w:rsidRPr="00464003">
        <w:rPr>
          <w:rFonts w:ascii="Times New Roman" w:hAnsi="Times New Roman" w:cs="Times New Roman"/>
          <w:color w:val="000000" w:themeColor="text1"/>
          <w:sz w:val="28"/>
          <w:szCs w:val="28"/>
        </w:rPr>
        <w:t>» по устранению причин коррупции и условий им способствующих, выявление и пресечение фактов коррупц</w:t>
      </w:r>
      <w:proofErr w:type="gramStart"/>
      <w:r w:rsidRPr="00464003">
        <w:rPr>
          <w:rFonts w:ascii="Times New Roman" w:hAnsi="Times New Roman" w:cs="Times New Roman"/>
          <w:color w:val="000000" w:themeColor="text1"/>
          <w:sz w:val="28"/>
          <w:szCs w:val="28"/>
        </w:rPr>
        <w:t>ии и её</w:t>
      </w:r>
      <w:proofErr w:type="gramEnd"/>
      <w:r w:rsidRPr="00464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проявлений;</w:t>
      </w:r>
    </w:p>
    <w:p w14:paraId="71DA5850" w14:textId="7013BD9E" w:rsidR="00464003" w:rsidRPr="00464003" w:rsidRDefault="00464003" w:rsidP="00464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4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изучение причин и условий, способствующих появлению коррупции в </w:t>
      </w:r>
      <w:r w:rsidR="0089247F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94627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9247F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бюджетном учреждении дополнительного образования</w:t>
      </w:r>
      <w:r w:rsidR="0089247F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Спортивная школа города Саянска</w:t>
      </w:r>
      <w:r w:rsidR="0089247F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464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подготовка предложений по совершенствованию правовых, </w:t>
      </w:r>
      <w:proofErr w:type="gramStart"/>
      <w:r w:rsidRPr="00464003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экономических и организационных механизмов</w:t>
      </w:r>
      <w:proofErr w:type="gramEnd"/>
      <w:r w:rsidRPr="00464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функционирования 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учреждения дополнительного образования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Спортивная школа города Саянска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89247F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4003">
        <w:rPr>
          <w:rFonts w:ascii="Times New Roman" w:hAnsi="Times New Roman" w:cs="Times New Roman"/>
          <w:color w:val="000000" w:themeColor="text1"/>
          <w:sz w:val="28"/>
          <w:szCs w:val="28"/>
        </w:rPr>
        <w:t>в целях устранения почвы для коррупции;</w:t>
      </w:r>
    </w:p>
    <w:p w14:paraId="607AEA06" w14:textId="30F6FD24" w:rsidR="00464003" w:rsidRPr="00464003" w:rsidRDefault="00464003" w:rsidP="00464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4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выработка рекомендаций для практического использования по предотвращению и профилактике коррупционных правонарушений в деятельности 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учреждения дополнительного образования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Спортивная школа города Саянска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6400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670D6D9" w14:textId="28F22509" w:rsidR="00464003" w:rsidRPr="00464003" w:rsidRDefault="00464003" w:rsidP="00464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4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прием и проверка поступающих в Комиссию заявлений и обращений, иных сведений об участии работников 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учреждения дополнительного образования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Спортивная школа города Саянска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9247F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4003">
        <w:rPr>
          <w:rFonts w:ascii="Times New Roman" w:hAnsi="Times New Roman" w:cs="Times New Roman"/>
          <w:color w:val="000000" w:themeColor="text1"/>
          <w:sz w:val="28"/>
          <w:szCs w:val="28"/>
        </w:rPr>
        <w:t>в коррупционной деятельности;</w:t>
      </w:r>
    </w:p>
    <w:p w14:paraId="11EF278A" w14:textId="7429A2B0" w:rsidR="00464003" w:rsidRPr="00464003" w:rsidRDefault="00464003" w:rsidP="00464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4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оказание консультативной помощи работникам 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учреждения дополнительного образования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Спортивная школа города Саянска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4003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вопросам, связанным с применением на практике общих принципов служебного поведения;</w:t>
      </w:r>
    </w:p>
    <w:p w14:paraId="69C196FA" w14:textId="48B43126" w:rsidR="00464003" w:rsidRDefault="00464003" w:rsidP="00464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400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9247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64003">
        <w:rPr>
          <w:rFonts w:ascii="Times New Roman" w:hAnsi="Times New Roman" w:cs="Times New Roman"/>
          <w:color w:val="000000" w:themeColor="text1"/>
          <w:sz w:val="28"/>
          <w:szCs w:val="28"/>
        </w:rPr>
        <w:t>. рассмотрение иных вопросов в соответствии с направлениями деятельности Комиссии.</w:t>
      </w:r>
    </w:p>
    <w:p w14:paraId="43CE4E14" w14:textId="77777777" w:rsidR="0089247F" w:rsidRDefault="0089247F" w:rsidP="00464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E0221D" w14:textId="5C9635D9" w:rsidR="0089247F" w:rsidRDefault="0089247F" w:rsidP="008924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924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Порядок формирования и деятельность Комиссии</w:t>
      </w:r>
    </w:p>
    <w:p w14:paraId="6A89627D" w14:textId="239CF3ED" w:rsidR="0089247F" w:rsidRPr="0089247F" w:rsidRDefault="0089247F" w:rsidP="00892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Решения о создании Комиссии, ее количественном и персональном составе, а также положение о Комиссии принимаются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утверждаются директором</w:t>
      </w:r>
      <w:r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учреждения дополнительного образования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Спортивная школа города Саянска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39438D7" w14:textId="77777777" w:rsidR="0089247F" w:rsidRPr="0089247F" w:rsidRDefault="0089247F" w:rsidP="00892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3.2. В состав Комиссии входят:</w:t>
      </w:r>
    </w:p>
    <w:p w14:paraId="58556B5E" w14:textId="0183A86B" w:rsidR="0089247F" w:rsidRPr="0089247F" w:rsidRDefault="0089247F" w:rsidP="00892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Комиссии;</w:t>
      </w:r>
    </w:p>
    <w:p w14:paraId="34E441CE" w14:textId="32E0CD31" w:rsidR="0089247F" w:rsidRPr="0089247F" w:rsidRDefault="0089247F" w:rsidP="00892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Комиссии;</w:t>
      </w:r>
    </w:p>
    <w:p w14:paraId="33BD512E" w14:textId="752C8CBE" w:rsidR="0089247F" w:rsidRPr="0089247F" w:rsidRDefault="0089247F" w:rsidP="00892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члены Комиссии.</w:t>
      </w:r>
    </w:p>
    <w:p w14:paraId="00E02749" w14:textId="18707841" w:rsidR="0089247F" w:rsidRPr="0089247F" w:rsidRDefault="0089247F" w:rsidP="00892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3.3. Деятельность Комиссии организует председатель Комиссии, назначаемый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приказом</w:t>
      </w:r>
      <w:r w:rsidRPr="0089247F">
        <w:t xml:space="preserve"> </w:t>
      </w:r>
      <w:r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директор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учреждения дополнительного образования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Спортивная школа города Саянска</w:t>
      </w:r>
      <w:r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24FB944" w14:textId="77777777" w:rsidR="0089247F" w:rsidRPr="0089247F" w:rsidRDefault="0089247F" w:rsidP="00892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осуществляет свою деятельность на основе настоящего Положения, коллективного, свободного и гласного обсуждения вопросов, входящих в ее компетенцию.</w:t>
      </w:r>
    </w:p>
    <w:p w14:paraId="378343D1" w14:textId="77777777" w:rsidR="0089247F" w:rsidRPr="0089247F" w:rsidRDefault="0089247F" w:rsidP="00892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3.4. Председатель Комиссии:</w:t>
      </w:r>
    </w:p>
    <w:p w14:paraId="41CD6D4C" w14:textId="77777777" w:rsidR="0089247F" w:rsidRPr="0089247F" w:rsidRDefault="0089247F" w:rsidP="00892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 работу Комиссии;</w:t>
      </w:r>
    </w:p>
    <w:p w14:paraId="00E6DFF8" w14:textId="77777777" w:rsidR="0089247F" w:rsidRPr="0089247F" w:rsidRDefault="0089247F" w:rsidP="00892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порядок и организует предварительное рассмотрение материалов, документов, поступающих в Комиссию;</w:t>
      </w:r>
    </w:p>
    <w:p w14:paraId="342ADB07" w14:textId="77777777" w:rsidR="0089247F" w:rsidRPr="0089247F" w:rsidRDefault="0089247F" w:rsidP="00892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созывает заседания Комиссии;</w:t>
      </w:r>
    </w:p>
    <w:p w14:paraId="6B215C48" w14:textId="77777777" w:rsidR="0089247F" w:rsidRPr="0089247F" w:rsidRDefault="0089247F" w:rsidP="00892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проекты повестки и осуществляет руководство подготовкой заседаний Комиссии;</w:t>
      </w:r>
    </w:p>
    <w:p w14:paraId="79DE1919" w14:textId="77777777" w:rsidR="0089247F" w:rsidRPr="0089247F" w:rsidRDefault="0089247F" w:rsidP="00892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состав лиц, приглашаемых на заседания Комиссии;</w:t>
      </w:r>
    </w:p>
    <w:p w14:paraId="5875BBB5" w14:textId="77777777" w:rsidR="0089247F" w:rsidRPr="0089247F" w:rsidRDefault="0089247F" w:rsidP="00892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ведет заседания Комиссии;</w:t>
      </w:r>
    </w:p>
    <w:p w14:paraId="37AEF0B0" w14:textId="77777777" w:rsidR="0089247F" w:rsidRPr="0089247F" w:rsidRDefault="0089247F" w:rsidP="00892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 рекомендации, предложения, письма, обращения и иные документы, исходящие от имени Комиссии;</w:t>
      </w:r>
    </w:p>
    <w:p w14:paraId="4D5452EC" w14:textId="77777777" w:rsidR="0089247F" w:rsidRPr="0089247F" w:rsidRDefault="0089247F" w:rsidP="00892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иные полномочия в соответствии с настоящим Положением.</w:t>
      </w:r>
    </w:p>
    <w:p w14:paraId="4BC85C78" w14:textId="77777777" w:rsidR="0089247F" w:rsidRPr="0089247F" w:rsidRDefault="0089247F" w:rsidP="00892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3.6. Секретарь Комиссии:</w:t>
      </w:r>
    </w:p>
    <w:p w14:paraId="609036A4" w14:textId="2148ABC5" w:rsidR="0089247F" w:rsidRPr="0089247F" w:rsidRDefault="0089247F" w:rsidP="00892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и регистрирует заявления, сообщения, предложения и иные документы от работников 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учреждения дополнительного образования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Спортивная школа города Саянска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454B1" w:rsidRPr="0046400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78D239F" w14:textId="77777777" w:rsidR="0089247F" w:rsidRPr="0089247F" w:rsidRDefault="0089247F" w:rsidP="00892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готовит материалы для рассмотрения вопросов на заседаниях Комиссии;</w:t>
      </w:r>
    </w:p>
    <w:p w14:paraId="1C9C4FC6" w14:textId="77777777" w:rsidR="0089247F" w:rsidRPr="0089247F" w:rsidRDefault="0089247F" w:rsidP="00892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членам Комиссии материалы к очередному заседанию Комиссии;</w:t>
      </w:r>
    </w:p>
    <w:p w14:paraId="33AD1D92" w14:textId="77777777" w:rsidR="0089247F" w:rsidRPr="0089247F" w:rsidRDefault="0089247F" w:rsidP="00892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ведет протоколы заседаний Комиссии;</w:t>
      </w:r>
    </w:p>
    <w:p w14:paraId="13543E30" w14:textId="77777777" w:rsidR="0089247F" w:rsidRPr="0089247F" w:rsidRDefault="0089247F" w:rsidP="00892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ведет документацию Комиссии;</w:t>
      </w:r>
    </w:p>
    <w:p w14:paraId="21E26A3E" w14:textId="3ABE5824" w:rsidR="0089247F" w:rsidRPr="0089247F" w:rsidRDefault="0089247F" w:rsidP="00892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по поручению председателя Комиссии осуществляет деловую переписку с государственными и местными органами, общественными организациями и иными структурами;</w:t>
      </w:r>
    </w:p>
    <w:p w14:paraId="0FA58796" w14:textId="77777777" w:rsidR="0089247F" w:rsidRPr="0089247F" w:rsidRDefault="0089247F" w:rsidP="00892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иную работу по поручению председателя Комиссии.</w:t>
      </w:r>
    </w:p>
    <w:p w14:paraId="5C4F5058" w14:textId="77777777" w:rsidR="0089247F" w:rsidRPr="0089247F" w:rsidRDefault="0089247F" w:rsidP="00892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3.7. Член Комиссии:</w:t>
      </w:r>
    </w:p>
    <w:p w14:paraId="69CA2B6A" w14:textId="77777777" w:rsidR="0089247F" w:rsidRPr="0089247F" w:rsidRDefault="0089247F" w:rsidP="00892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работе Комиссии;</w:t>
      </w:r>
    </w:p>
    <w:p w14:paraId="0BF06D7C" w14:textId="77777777" w:rsidR="0089247F" w:rsidRPr="0089247F" w:rsidRDefault="0089247F" w:rsidP="00892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лично участвует в голосовании по всем вопросам, рассматриваемым Комиссией;</w:t>
      </w:r>
    </w:p>
    <w:p w14:paraId="21A4D7B6" w14:textId="77777777" w:rsidR="0089247F" w:rsidRPr="0089247F" w:rsidRDefault="0089247F" w:rsidP="00892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вносит на рассмотрение Комиссии предложения, участвует в их подготовке, обсуждении и принятии по ним решений;</w:t>
      </w:r>
    </w:p>
    <w:p w14:paraId="4BF4144B" w14:textId="77777777" w:rsidR="0089247F" w:rsidRPr="0089247F" w:rsidRDefault="0089247F" w:rsidP="00892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выполняет поручения Комиссии и председателя Комиссии;</w:t>
      </w:r>
    </w:p>
    <w:p w14:paraId="6DBB5D68" w14:textId="77777777" w:rsidR="0089247F" w:rsidRPr="0089247F" w:rsidRDefault="0089247F" w:rsidP="00892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выполняет возложенные на него Комиссией иные обязанности.</w:t>
      </w:r>
    </w:p>
    <w:p w14:paraId="47FB48A8" w14:textId="77777777" w:rsidR="0089247F" w:rsidRPr="0089247F" w:rsidRDefault="0089247F" w:rsidP="00892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3.8. Присутствие на заседаниях Комиссии ее членов обязательно. Делегирование членом Комиссии своих полномочий в Комиссии иным должностным лицам не допускается. В случае невозможности члена </w:t>
      </w:r>
      <w:r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Комиссии присутствовать на заседании, он вправе изложить свое мнение по рассматриваемым вопросам в письменном виде.</w:t>
      </w:r>
    </w:p>
    <w:p w14:paraId="0E1F21D6" w14:textId="77777777" w:rsidR="0089247F" w:rsidRPr="0089247F" w:rsidRDefault="0089247F" w:rsidP="00892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3.9.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14:paraId="5B61C92F" w14:textId="70FA8D9C" w:rsidR="0089247F" w:rsidRPr="0089247F" w:rsidRDefault="0089247F" w:rsidP="00892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3.10. По решению Комиссии или по предложению ее членов, по согласованию с председателем, на заседания Комиссии могут приглашаться работники 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учреждения дополнительного образования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Спортивная школа города Саянска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могут быть заслушаны по вопросам антикоррупционной работы.</w:t>
      </w:r>
    </w:p>
    <w:p w14:paraId="517003FD" w14:textId="639057BF" w:rsidR="0089247F" w:rsidRPr="0089247F" w:rsidRDefault="0089247F" w:rsidP="00892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3.11. Член Комиссии добровольно принимает на себя обязательства о неразглашении </w:t>
      </w:r>
      <w:r w:rsidR="00CA0D8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сведений,</w:t>
      </w:r>
      <w:r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затрагивающих честь и достоинство граждан и другой конфиденциальной информации, которая рассматривается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14:paraId="5155DAAC" w14:textId="77777777" w:rsidR="0089247F" w:rsidRPr="0089247F" w:rsidRDefault="0089247F" w:rsidP="00892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3.12.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характер.</w:t>
      </w:r>
    </w:p>
    <w:p w14:paraId="65B2E98D" w14:textId="77777777" w:rsidR="0089247F" w:rsidRPr="0089247F" w:rsidRDefault="0089247F" w:rsidP="00892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3.13. Каждое заседание Комиссии оформляется протоколом заседания Комиссии, который подписывает председательствующий на заседании Комиссии.</w:t>
      </w:r>
    </w:p>
    <w:p w14:paraId="08CFEC1A" w14:textId="1D850538" w:rsidR="0089247F" w:rsidRDefault="0089247F" w:rsidP="00892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3.14. К работе Комиссии с правом совещательного голоса могут быть привлечены специалисты, эксперты, представители организаций, другие лица.</w:t>
      </w:r>
    </w:p>
    <w:p w14:paraId="1325E5D3" w14:textId="77777777" w:rsidR="00CA0D81" w:rsidRDefault="00CA0D81" w:rsidP="00892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81D295" w14:textId="2FEE9723" w:rsidR="00CA0D81" w:rsidRDefault="00CA0D81" w:rsidP="00CA0D8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A0D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Полномочия Комиссии</w:t>
      </w:r>
    </w:p>
    <w:p w14:paraId="6B785DD1" w14:textId="570341C4" w:rsidR="00CA0D81" w:rsidRPr="00CA0D81" w:rsidRDefault="00CA0D81" w:rsidP="00CA0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D81">
        <w:rPr>
          <w:rFonts w:ascii="Times New Roman" w:hAnsi="Times New Roman" w:cs="Times New Roman"/>
          <w:color w:val="000000" w:themeColor="text1"/>
          <w:sz w:val="28"/>
          <w:szCs w:val="28"/>
        </w:rPr>
        <w:t>4.1. Комиссия координиру</w:t>
      </w:r>
      <w:r w:rsidR="0080764A">
        <w:rPr>
          <w:rFonts w:ascii="Times New Roman" w:hAnsi="Times New Roman" w:cs="Times New Roman"/>
          <w:color w:val="000000" w:themeColor="text1"/>
          <w:sz w:val="28"/>
          <w:szCs w:val="28"/>
        </w:rPr>
        <w:t>ет деятельность Муниципального бюджетного учреждения дополнительного образования</w:t>
      </w:r>
      <w:r w:rsidRPr="00CA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80764A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Спортивная школа города Саянска</w:t>
      </w:r>
      <w:r w:rsidRPr="00CA0D8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0D81">
        <w:rPr>
          <w:rFonts w:ascii="Times New Roman" w:hAnsi="Times New Roman" w:cs="Times New Roman"/>
          <w:color w:val="000000" w:themeColor="text1"/>
          <w:sz w:val="28"/>
          <w:szCs w:val="28"/>
        </w:rPr>
        <w:t>по реализации мер противодействия коррупции.</w:t>
      </w:r>
    </w:p>
    <w:p w14:paraId="03B403E8" w14:textId="77777777" w:rsidR="00CA0D81" w:rsidRPr="00CA0D81" w:rsidRDefault="00CA0D81" w:rsidP="00CA0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D81">
        <w:rPr>
          <w:rFonts w:ascii="Times New Roman" w:hAnsi="Times New Roman" w:cs="Times New Roman"/>
          <w:color w:val="000000" w:themeColor="text1"/>
          <w:sz w:val="28"/>
          <w:szCs w:val="28"/>
        </w:rPr>
        <w:t>4.2. Комиссия:</w:t>
      </w:r>
    </w:p>
    <w:p w14:paraId="2C067AD4" w14:textId="4A2395EA" w:rsidR="00CA0D81" w:rsidRPr="00CA0D81" w:rsidRDefault="00CA0D81" w:rsidP="00CA0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вносит предложения по совершенствованию деятельности в сфере противодействия коррупции на рассмотрение руководству 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учреждения дополнительного образования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Спортивная школа города Саянска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A0D81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участвует в подготовке проектов локальных нормативных актов по вопросам, относящимся к ее компетенции;</w:t>
      </w:r>
    </w:p>
    <w:p w14:paraId="0FA2DC8D" w14:textId="77777777" w:rsidR="00CA0D81" w:rsidRPr="00CA0D81" w:rsidRDefault="00CA0D81" w:rsidP="00CA0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D81"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разработке форм и методов осуществления антикоррупционной деятельности и контролирует их реализацию;</w:t>
      </w:r>
    </w:p>
    <w:p w14:paraId="75F3D646" w14:textId="6AB5921A" w:rsidR="00CA0D81" w:rsidRPr="00CA0D81" w:rsidRDefault="00CA0D81" w:rsidP="00CA0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предложения о совершенствовании методической и организационной работы по противодействию коррупции в 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бюджетном учреждении дополнительного образования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Спортивная школа города Саянска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A0D8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6703F75" w14:textId="3455F3DA" w:rsidR="00CA0D81" w:rsidRPr="00CA0D81" w:rsidRDefault="00CA0D81" w:rsidP="00CA0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контролирует выполнение решений по вопросам противодействия коррупции, принимаемых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директором</w:t>
      </w:r>
      <w:r w:rsidRPr="00CA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бюджетного 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учреждения дополнительного образования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Спортивная школа города Саянска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454B1" w:rsidRPr="0046400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B3F2114" w14:textId="77777777" w:rsidR="00CA0D81" w:rsidRPr="00CA0D81" w:rsidRDefault="00CA0D81" w:rsidP="00CA0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D8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предварительное рассмотрение заявлений, сообщений и иных документов, поступивших в Комиссию;</w:t>
      </w:r>
    </w:p>
    <w:p w14:paraId="7FE4D13B" w14:textId="0054FFCA" w:rsidR="00CA0D81" w:rsidRPr="00CA0D81" w:rsidRDefault="00CA0D81" w:rsidP="00CA0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запрашивает информацию, разъяснения по рассматриваемым вопросам от работников 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учреждения дополнительного образования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Спортивная школа города Саянска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0D81">
        <w:rPr>
          <w:rFonts w:ascii="Times New Roman" w:hAnsi="Times New Roman" w:cs="Times New Roman"/>
          <w:color w:val="000000" w:themeColor="text1"/>
          <w:sz w:val="28"/>
          <w:szCs w:val="28"/>
        </w:rPr>
        <w:t>и в случае необходимости приглашает их на свои заседания;</w:t>
      </w:r>
    </w:p>
    <w:p w14:paraId="083BC3E4" w14:textId="65EA383D" w:rsidR="00CA0D81" w:rsidRDefault="00CA0D81" w:rsidP="00CA0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решения по рассмотренным вопросам, входящим в ее компетенцию, и вносит предложениям и рекомендации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директору 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учреждения дополнительного образования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Спортивная школа города Саянска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C4ECC0A" w14:textId="77777777" w:rsidR="00CA0D81" w:rsidRPr="00CA0D81" w:rsidRDefault="00CA0D81" w:rsidP="00CA0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9BB2A6" w14:textId="7AD8F927" w:rsidR="00CA0D81" w:rsidRDefault="00CA0D81" w:rsidP="00CA0D8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A0D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5. </w:t>
      </w:r>
      <w:r w:rsidRPr="00CA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0D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Заключительное положение</w:t>
      </w:r>
    </w:p>
    <w:p w14:paraId="54215349" w14:textId="5E4D8891" w:rsidR="00CA0D81" w:rsidRPr="00CA0D81" w:rsidRDefault="00CA0D81" w:rsidP="00CA0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вступает в силу с момента его утверждения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директором</w:t>
      </w:r>
      <w:r w:rsidR="00982F44" w:rsidRPr="00982F44">
        <w:t xml:space="preserve"> 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учреждения дополнительного образования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Спортивная школа города Саянска</w:t>
      </w:r>
      <w:r w:rsidR="00B454B1" w:rsidRPr="0089247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454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856BE06" w14:textId="77777777" w:rsidR="00464003" w:rsidRDefault="00464003" w:rsidP="00464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66CC1B" w14:textId="7034FA72" w:rsidR="001D30DC" w:rsidRPr="00C071D4" w:rsidRDefault="001D30DC" w:rsidP="00513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D30DC" w:rsidRPr="00C071D4" w:rsidSect="007B2F20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B100DD9"/>
    <w:multiLevelType w:val="multilevel"/>
    <w:tmpl w:val="F842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796"/>
    <w:rsid w:val="000178C1"/>
    <w:rsid w:val="0002620C"/>
    <w:rsid w:val="000C3BDE"/>
    <w:rsid w:val="00107F82"/>
    <w:rsid w:val="00130E0C"/>
    <w:rsid w:val="00170D98"/>
    <w:rsid w:val="00174722"/>
    <w:rsid w:val="00175AC6"/>
    <w:rsid w:val="001D30DC"/>
    <w:rsid w:val="001E4A8E"/>
    <w:rsid w:val="001E5283"/>
    <w:rsid w:val="001F5B6F"/>
    <w:rsid w:val="00202DE4"/>
    <w:rsid w:val="002039D2"/>
    <w:rsid w:val="00215D9B"/>
    <w:rsid w:val="00272C63"/>
    <w:rsid w:val="002908F3"/>
    <w:rsid w:val="002A4249"/>
    <w:rsid w:val="002B19EF"/>
    <w:rsid w:val="002E1DB0"/>
    <w:rsid w:val="002F7F9C"/>
    <w:rsid w:val="003114F0"/>
    <w:rsid w:val="00312D17"/>
    <w:rsid w:val="003477B7"/>
    <w:rsid w:val="00367796"/>
    <w:rsid w:val="003970F3"/>
    <w:rsid w:val="003A10F8"/>
    <w:rsid w:val="003A7CF0"/>
    <w:rsid w:val="003C7933"/>
    <w:rsid w:val="003E1BBD"/>
    <w:rsid w:val="004428BB"/>
    <w:rsid w:val="00461331"/>
    <w:rsid w:val="00464003"/>
    <w:rsid w:val="00473126"/>
    <w:rsid w:val="00491495"/>
    <w:rsid w:val="005101D2"/>
    <w:rsid w:val="00513FB5"/>
    <w:rsid w:val="00514B48"/>
    <w:rsid w:val="005201C4"/>
    <w:rsid w:val="0053252D"/>
    <w:rsid w:val="00546CB9"/>
    <w:rsid w:val="00552747"/>
    <w:rsid w:val="0055667E"/>
    <w:rsid w:val="00567E4B"/>
    <w:rsid w:val="00572F19"/>
    <w:rsid w:val="005A0BFC"/>
    <w:rsid w:val="005A3CDB"/>
    <w:rsid w:val="005D0D9E"/>
    <w:rsid w:val="005D2226"/>
    <w:rsid w:val="00635E81"/>
    <w:rsid w:val="006D355D"/>
    <w:rsid w:val="006F03DF"/>
    <w:rsid w:val="0070480D"/>
    <w:rsid w:val="007063E6"/>
    <w:rsid w:val="00732692"/>
    <w:rsid w:val="00743BA0"/>
    <w:rsid w:val="00747F26"/>
    <w:rsid w:val="007B2F20"/>
    <w:rsid w:val="00806786"/>
    <w:rsid w:val="0080764A"/>
    <w:rsid w:val="00832E91"/>
    <w:rsid w:val="00851DFB"/>
    <w:rsid w:val="0089247F"/>
    <w:rsid w:val="008A5C64"/>
    <w:rsid w:val="008B148A"/>
    <w:rsid w:val="008E6D65"/>
    <w:rsid w:val="00946278"/>
    <w:rsid w:val="0095073F"/>
    <w:rsid w:val="00982F44"/>
    <w:rsid w:val="009A18D5"/>
    <w:rsid w:val="009B1396"/>
    <w:rsid w:val="00A11233"/>
    <w:rsid w:val="00A45244"/>
    <w:rsid w:val="00A50668"/>
    <w:rsid w:val="00A637CE"/>
    <w:rsid w:val="00A641CE"/>
    <w:rsid w:val="00A713E1"/>
    <w:rsid w:val="00AA433D"/>
    <w:rsid w:val="00AA4606"/>
    <w:rsid w:val="00AA6ACB"/>
    <w:rsid w:val="00B454B1"/>
    <w:rsid w:val="00B508D5"/>
    <w:rsid w:val="00B614AF"/>
    <w:rsid w:val="00B910BA"/>
    <w:rsid w:val="00BD139C"/>
    <w:rsid w:val="00BD3B50"/>
    <w:rsid w:val="00C071D4"/>
    <w:rsid w:val="00C3123D"/>
    <w:rsid w:val="00C34DF5"/>
    <w:rsid w:val="00C617D9"/>
    <w:rsid w:val="00C67820"/>
    <w:rsid w:val="00C743E1"/>
    <w:rsid w:val="00C827D1"/>
    <w:rsid w:val="00CA0D81"/>
    <w:rsid w:val="00CC7077"/>
    <w:rsid w:val="00CD0B04"/>
    <w:rsid w:val="00CE72C1"/>
    <w:rsid w:val="00CF1F4F"/>
    <w:rsid w:val="00CF2B50"/>
    <w:rsid w:val="00D30BBD"/>
    <w:rsid w:val="00D32D1F"/>
    <w:rsid w:val="00D37BBF"/>
    <w:rsid w:val="00D80C81"/>
    <w:rsid w:val="00DE6F85"/>
    <w:rsid w:val="00E623A9"/>
    <w:rsid w:val="00E67741"/>
    <w:rsid w:val="00EA106B"/>
    <w:rsid w:val="00FA32E0"/>
    <w:rsid w:val="00FD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C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E4B"/>
    <w:rPr>
      <w:color w:val="0000FF"/>
      <w:u w:val="single"/>
    </w:rPr>
  </w:style>
  <w:style w:type="paragraph" w:customStyle="1" w:styleId="s1">
    <w:name w:val="s_1"/>
    <w:basedOn w:val="a"/>
    <w:rsid w:val="0056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6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basedOn w:val="a"/>
    <w:next w:val="a5"/>
    <w:rsid w:val="00C34DF5"/>
    <w:pPr>
      <w:widowControl w:val="0"/>
      <w:suppressAutoHyphens/>
      <w:spacing w:before="36"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473126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70D98"/>
    <w:pPr>
      <w:ind w:left="720"/>
      <w:contextualSpacing/>
    </w:pPr>
  </w:style>
  <w:style w:type="paragraph" w:customStyle="1" w:styleId="s3">
    <w:name w:val="s_3"/>
    <w:basedOn w:val="a"/>
    <w:rsid w:val="001D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D139C"/>
    <w:rPr>
      <w:i/>
      <w:iCs/>
    </w:rPr>
  </w:style>
  <w:style w:type="character" w:customStyle="1" w:styleId="highlightsearch">
    <w:name w:val="highlightsearch"/>
    <w:basedOn w:val="a0"/>
    <w:rsid w:val="00A50668"/>
  </w:style>
  <w:style w:type="paragraph" w:styleId="a8">
    <w:name w:val="Balloon Text"/>
    <w:basedOn w:val="a"/>
    <w:link w:val="a9"/>
    <w:uiPriority w:val="99"/>
    <w:semiHidden/>
    <w:unhideWhenUsed/>
    <w:rsid w:val="00AA4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46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E4B"/>
    <w:rPr>
      <w:color w:val="0000FF"/>
      <w:u w:val="single"/>
    </w:rPr>
  </w:style>
  <w:style w:type="paragraph" w:customStyle="1" w:styleId="s1">
    <w:name w:val="s_1"/>
    <w:basedOn w:val="a"/>
    <w:rsid w:val="0056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6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basedOn w:val="a"/>
    <w:next w:val="a5"/>
    <w:rsid w:val="00C34DF5"/>
    <w:pPr>
      <w:widowControl w:val="0"/>
      <w:suppressAutoHyphens/>
      <w:spacing w:before="36"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473126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70D98"/>
    <w:pPr>
      <w:ind w:left="720"/>
      <w:contextualSpacing/>
    </w:pPr>
  </w:style>
  <w:style w:type="paragraph" w:customStyle="1" w:styleId="s3">
    <w:name w:val="s_3"/>
    <w:basedOn w:val="a"/>
    <w:rsid w:val="001D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D139C"/>
    <w:rPr>
      <w:i/>
      <w:iCs/>
    </w:rPr>
  </w:style>
  <w:style w:type="character" w:customStyle="1" w:styleId="highlightsearch">
    <w:name w:val="highlightsearch"/>
    <w:basedOn w:val="a0"/>
    <w:rsid w:val="00A50668"/>
  </w:style>
  <w:style w:type="paragraph" w:styleId="a8">
    <w:name w:val="Balloon Text"/>
    <w:basedOn w:val="a"/>
    <w:link w:val="a9"/>
    <w:uiPriority w:val="99"/>
    <w:semiHidden/>
    <w:unhideWhenUsed/>
    <w:rsid w:val="00AA4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4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6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7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47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1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9872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6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27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51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1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59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0371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67883-43A8-412F-A6B3-C9CBE4AE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OT</cp:lastModifiedBy>
  <cp:revision>6</cp:revision>
  <cp:lastPrinted>2024-04-02T00:39:00Z</cp:lastPrinted>
  <dcterms:created xsi:type="dcterms:W3CDTF">2024-01-15T08:44:00Z</dcterms:created>
  <dcterms:modified xsi:type="dcterms:W3CDTF">2024-04-02T00:39:00Z</dcterms:modified>
</cp:coreProperties>
</file>