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FC202" w14:textId="77777777" w:rsidR="00FA32E0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35D2B000" w14:textId="218AD29C" w:rsidR="00FA32E0" w:rsidRPr="0048144A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</w:t>
      </w:r>
      <w:r w:rsidR="00E82F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90F9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90F9E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№</w:t>
      </w:r>
      <w:r w:rsidR="00BC1DB3">
        <w:rPr>
          <w:rFonts w:ascii="Times New Roman" w:hAnsi="Times New Roman" w:cs="Times New Roman"/>
          <w:sz w:val="24"/>
          <w:szCs w:val="24"/>
        </w:rPr>
        <w:t>___</w:t>
      </w:r>
    </w:p>
    <w:p w14:paraId="6EB6D1B4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7E132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E391C" w14:textId="77777777" w:rsidR="005448CD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819703"/>
      <w:bookmarkStart w:id="2" w:name="_Hlk114237616"/>
      <w:r w:rsidRPr="0048144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448CD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</w:p>
    <w:p w14:paraId="3BA73047" w14:textId="6531C5F4" w:rsidR="00FA32E0" w:rsidRDefault="005448CD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A32E0" w:rsidRPr="004814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3EA0A" w14:textId="03C89C04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44A">
        <w:rPr>
          <w:rFonts w:ascii="Times New Roman" w:hAnsi="Times New Roman" w:cs="Times New Roman"/>
          <w:sz w:val="28"/>
          <w:szCs w:val="28"/>
        </w:rPr>
        <w:t>«</w:t>
      </w:r>
      <w:r w:rsidR="005448CD">
        <w:rPr>
          <w:rFonts w:ascii="Times New Roman" w:hAnsi="Times New Roman" w:cs="Times New Roman"/>
          <w:sz w:val="28"/>
          <w:szCs w:val="28"/>
        </w:rPr>
        <w:t>Спортивная школа города Саянска</w:t>
      </w:r>
      <w:r w:rsidRPr="0048144A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036637BC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7D9135F4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A83238" w14:textId="77777777" w:rsidR="00A90F9E" w:rsidRDefault="00A90F9E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B49C4" w14:textId="77777777" w:rsidR="00A90F9E" w:rsidRDefault="00A90F9E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699941" w14:textId="77777777" w:rsidR="00A90F9E" w:rsidRDefault="00A90F9E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FD823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3925B" w14:textId="760FCF22" w:rsidR="00FA32E0" w:rsidRPr="0048144A" w:rsidRDefault="00BC1DB3" w:rsidP="00FA3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</w:p>
    <w:p w14:paraId="08B05A21" w14:textId="578A39B8" w:rsidR="00BC1DB3" w:rsidRPr="00BC1DB3" w:rsidRDefault="00BC1DB3" w:rsidP="00BC1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уведомления работодателя о фактах обращения в целях склонения работников к совершению коррупционных правонарушений</w:t>
      </w:r>
    </w:p>
    <w:p w14:paraId="247F833E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AA57C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B5638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789D1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F1136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5656C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0B73A" w14:textId="6CD5371C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B02342" w14:textId="62457F01" w:rsidR="00BC1DB3" w:rsidRDefault="00BC1DB3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63603" w14:textId="17F2D31B" w:rsidR="00BC1DB3" w:rsidRDefault="00BC1DB3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96742" w14:textId="77777777" w:rsidR="00BC1DB3" w:rsidRDefault="00BC1DB3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0CA32" w14:textId="77777777" w:rsidR="00A90F9E" w:rsidRDefault="00A90F9E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20CFD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9310F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27605" w14:textId="0A03D79B" w:rsidR="0002620C" w:rsidRPr="00AA6ACB" w:rsidRDefault="00FA32E0" w:rsidP="00FA32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44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Саянск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369668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p w14:paraId="5087C5ED" w14:textId="77777777" w:rsidR="00BC1DB3" w:rsidRDefault="00BC1DB3" w:rsidP="00BC1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3506B8" w14:textId="0AFABF41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4959DA12" w14:textId="77777777" w:rsidR="00BC1DB3" w:rsidRPr="00BC1DB3" w:rsidRDefault="00BC1DB3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FB343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уведомления работодателя о фактах обращения в целях склонения работников к совершению коррупционных правонарушений (далее соответственно - работники, Порядок), разработан в соответствии с положениями </w:t>
      </w:r>
      <w:hyperlink r:id="rId7" w:anchor="/document/12164203/entry/0" w:history="1">
        <w:r w:rsidRPr="00BC1DB3">
          <w:rPr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 от 25 декабря 2008 г. N 273-ФЗ "О противодействии коррупции".</w:t>
      </w:r>
    </w:p>
    <w:p w14:paraId="5A9CD2E7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14:paraId="4D53BF49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14:paraId="20DE256B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Порядок уведомления работодателя</w:t>
      </w:r>
    </w:p>
    <w:p w14:paraId="054E41CE" w14:textId="6D1B2E82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14:paraId="263F3DB3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представляется в письменном виде в двух экземплярах.</w:t>
      </w:r>
    </w:p>
    <w:p w14:paraId="632EC8E7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сведений, содержащихся в уведомлении</w:t>
      </w:r>
    </w:p>
    <w:p w14:paraId="14DE2DB2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. В уведомлении указывается:</w:t>
      </w:r>
    </w:p>
    <w:p w14:paraId="2A8BCF18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1) должность, фамилия, имя, отчество (при наличии) руководителя, на имя которого направляется уведомление;</w:t>
      </w:r>
    </w:p>
    <w:p w14:paraId="5094A5DB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2) фамилия, имя, отчество (при наличии), должность, номер телефона работника;</w:t>
      </w:r>
    </w:p>
    <w:p w14:paraId="71ABB01A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14:paraId="628FC4B6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4) сущность предполагаемого коррупционного правонарушения;</w:t>
      </w:r>
    </w:p>
    <w:p w14:paraId="407A7048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5) способ склонения к совершению коррупционного правонарушения;</w:t>
      </w:r>
    </w:p>
    <w:p w14:paraId="34323ECB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6) дата, место, время склонения к совершению коррупционного правонарушения;</w:t>
      </w:r>
    </w:p>
    <w:p w14:paraId="069FB3E9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7) обстоятельства склонения к совершению коррупционного правонарушения;</w:t>
      </w:r>
    </w:p>
    <w:p w14:paraId="37C5B408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14:paraId="36986E33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должно быть лично подписано работником с указанием даты его составления.</w:t>
      </w:r>
    </w:p>
    <w:p w14:paraId="10C86575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Регистрация уведомлений</w:t>
      </w:r>
    </w:p>
    <w:p w14:paraId="72E9058E" w14:textId="532055D0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4.1.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D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>олжностное лицо работодателя,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7087006F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14:paraId="0628993D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4.3.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14:paraId="5E8B76D3" w14:textId="77777777" w:rsidR="00BB6982" w:rsidRPr="00BC1DB3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D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4.4.</w:t>
      </w:r>
      <w:r w:rsidRPr="00BC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14:paraId="528670FC" w14:textId="77777777" w:rsidR="00BB6982" w:rsidRDefault="00BB6982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66CC1B" w14:textId="739010C4" w:rsidR="001D30DC" w:rsidRPr="001D30DC" w:rsidRDefault="001D30DC" w:rsidP="00BC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30DC" w:rsidRPr="001D30DC" w:rsidSect="007B2F20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B100DD9"/>
    <w:multiLevelType w:val="multilevel"/>
    <w:tmpl w:val="F84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6219"/>
    <w:multiLevelType w:val="hybridMultilevel"/>
    <w:tmpl w:val="08A0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01A68"/>
    <w:multiLevelType w:val="hybridMultilevel"/>
    <w:tmpl w:val="F7B6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96"/>
    <w:rsid w:val="000178C1"/>
    <w:rsid w:val="0002620C"/>
    <w:rsid w:val="00072A7B"/>
    <w:rsid w:val="000C3BDE"/>
    <w:rsid w:val="00130E0C"/>
    <w:rsid w:val="00170D98"/>
    <w:rsid w:val="00174722"/>
    <w:rsid w:val="00175AC6"/>
    <w:rsid w:val="001D30DC"/>
    <w:rsid w:val="001E4A8E"/>
    <w:rsid w:val="001E5283"/>
    <w:rsid w:val="001F5B6F"/>
    <w:rsid w:val="002039D2"/>
    <w:rsid w:val="00215D9B"/>
    <w:rsid w:val="00257F0F"/>
    <w:rsid w:val="00272C63"/>
    <w:rsid w:val="002908F3"/>
    <w:rsid w:val="002A373A"/>
    <w:rsid w:val="002A4249"/>
    <w:rsid w:val="002B19EF"/>
    <w:rsid w:val="002E1DB0"/>
    <w:rsid w:val="003114F0"/>
    <w:rsid w:val="00312D17"/>
    <w:rsid w:val="003477B7"/>
    <w:rsid w:val="00367796"/>
    <w:rsid w:val="003A10F8"/>
    <w:rsid w:val="003A7CF0"/>
    <w:rsid w:val="003C7933"/>
    <w:rsid w:val="003E1BBD"/>
    <w:rsid w:val="004428BB"/>
    <w:rsid w:val="00473126"/>
    <w:rsid w:val="00491495"/>
    <w:rsid w:val="005101D2"/>
    <w:rsid w:val="00511FE3"/>
    <w:rsid w:val="005201C4"/>
    <w:rsid w:val="0053252D"/>
    <w:rsid w:val="005448CD"/>
    <w:rsid w:val="00546CB9"/>
    <w:rsid w:val="00552747"/>
    <w:rsid w:val="0055667E"/>
    <w:rsid w:val="00567E4B"/>
    <w:rsid w:val="00572F19"/>
    <w:rsid w:val="005A0BFC"/>
    <w:rsid w:val="005A3CDB"/>
    <w:rsid w:val="005D0D9E"/>
    <w:rsid w:val="005D2226"/>
    <w:rsid w:val="00635E81"/>
    <w:rsid w:val="006D1A2E"/>
    <w:rsid w:val="006D355D"/>
    <w:rsid w:val="006F03DF"/>
    <w:rsid w:val="007063E6"/>
    <w:rsid w:val="00732692"/>
    <w:rsid w:val="00743BA0"/>
    <w:rsid w:val="00747F26"/>
    <w:rsid w:val="007B2F20"/>
    <w:rsid w:val="00806786"/>
    <w:rsid w:val="00832E91"/>
    <w:rsid w:val="00851DFB"/>
    <w:rsid w:val="008A5C64"/>
    <w:rsid w:val="008B148A"/>
    <w:rsid w:val="008E6D65"/>
    <w:rsid w:val="0095073F"/>
    <w:rsid w:val="009B1396"/>
    <w:rsid w:val="00A11233"/>
    <w:rsid w:val="00A45244"/>
    <w:rsid w:val="00A50668"/>
    <w:rsid w:val="00A637CE"/>
    <w:rsid w:val="00A641CE"/>
    <w:rsid w:val="00A713E1"/>
    <w:rsid w:val="00A90F9E"/>
    <w:rsid w:val="00AA433D"/>
    <w:rsid w:val="00AA4606"/>
    <w:rsid w:val="00AA6ACB"/>
    <w:rsid w:val="00B508D5"/>
    <w:rsid w:val="00B614AF"/>
    <w:rsid w:val="00B910BA"/>
    <w:rsid w:val="00BB6982"/>
    <w:rsid w:val="00BC1DB3"/>
    <w:rsid w:val="00BD139C"/>
    <w:rsid w:val="00C3123D"/>
    <w:rsid w:val="00C34DF5"/>
    <w:rsid w:val="00C617D9"/>
    <w:rsid w:val="00C67820"/>
    <w:rsid w:val="00C743E1"/>
    <w:rsid w:val="00C827D1"/>
    <w:rsid w:val="00CC0ABE"/>
    <w:rsid w:val="00CC7077"/>
    <w:rsid w:val="00CD0B04"/>
    <w:rsid w:val="00CE72C1"/>
    <w:rsid w:val="00CF1F4F"/>
    <w:rsid w:val="00D30BBD"/>
    <w:rsid w:val="00D32D1F"/>
    <w:rsid w:val="00D37BBF"/>
    <w:rsid w:val="00D80C81"/>
    <w:rsid w:val="00DE6F85"/>
    <w:rsid w:val="00E67741"/>
    <w:rsid w:val="00E82FEE"/>
    <w:rsid w:val="00EA106B"/>
    <w:rsid w:val="00FA32E0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1955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477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987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1021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434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5DFF-5E02-4053-BCD1-0DDA450D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OT</cp:lastModifiedBy>
  <cp:revision>3</cp:revision>
  <cp:lastPrinted>2022-09-27T08:04:00Z</cp:lastPrinted>
  <dcterms:created xsi:type="dcterms:W3CDTF">2024-01-16T03:52:00Z</dcterms:created>
  <dcterms:modified xsi:type="dcterms:W3CDTF">2024-03-27T06:43:00Z</dcterms:modified>
</cp:coreProperties>
</file>